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15" w:rsidRDefault="00485715">
      <w:pPr>
        <w:pStyle w:val="a3"/>
        <w:spacing w:before="4"/>
        <w:rPr>
          <w:sz w:val="17"/>
        </w:rPr>
      </w:pPr>
    </w:p>
    <w:p w:rsidR="00485715" w:rsidRDefault="002200C6">
      <w:pPr>
        <w:pStyle w:val="a3"/>
        <w:spacing w:before="90"/>
        <w:ind w:left="212"/>
      </w:pPr>
      <w:r>
        <w:rPr>
          <w:b/>
        </w:rPr>
        <w:t>Рабочая</w:t>
      </w:r>
      <w:r>
        <w:rPr>
          <w:b/>
          <w:spacing w:val="-4"/>
        </w:rPr>
        <w:t xml:space="preserve"> </w:t>
      </w:r>
      <w:r>
        <w:rPr>
          <w:b/>
        </w:rPr>
        <w:t>программа</w:t>
      </w:r>
      <w:r>
        <w:rPr>
          <w:b/>
          <w:spacing w:val="1"/>
        </w:rPr>
        <w:t xml:space="preserve"> </w:t>
      </w:r>
      <w:r>
        <w:t>учебного</w:t>
      </w:r>
      <w:r>
        <w:rPr>
          <w:spacing w:val="-2"/>
        </w:rPr>
        <w:t xml:space="preserve"> </w:t>
      </w:r>
      <w:r>
        <w:t>курса</w:t>
      </w:r>
      <w:r>
        <w:rPr>
          <w:spacing w:val="-3"/>
        </w:rPr>
        <w:t xml:space="preserve"> </w:t>
      </w:r>
      <w:r>
        <w:t>географии</w:t>
      </w:r>
      <w:r>
        <w:rPr>
          <w:spacing w:val="-2"/>
        </w:rPr>
        <w:t xml:space="preserve"> </w:t>
      </w:r>
      <w:r>
        <w:t>для</w:t>
      </w:r>
      <w:r>
        <w:rPr>
          <w:spacing w:val="58"/>
        </w:rPr>
        <w:t xml:space="preserve"> </w:t>
      </w:r>
      <w:r>
        <w:t>9</w:t>
      </w:r>
      <w:r>
        <w:rPr>
          <w:spacing w:val="-2"/>
        </w:rPr>
        <w:t xml:space="preserve"> </w:t>
      </w:r>
      <w:r>
        <w:t>класса</w:t>
      </w:r>
      <w:r>
        <w:rPr>
          <w:spacing w:val="-3"/>
        </w:rPr>
        <w:t xml:space="preserve"> </w:t>
      </w:r>
      <w:r>
        <w:t>(индивидуальное</w:t>
      </w:r>
      <w:r>
        <w:rPr>
          <w:spacing w:val="-3"/>
        </w:rPr>
        <w:t xml:space="preserve"> </w:t>
      </w:r>
      <w:r>
        <w:t>обучение</w:t>
      </w:r>
      <w:r>
        <w:rPr>
          <w:spacing w:val="-3"/>
        </w:rPr>
        <w:t xml:space="preserve"> </w:t>
      </w:r>
      <w:r>
        <w:t>на</w:t>
      </w:r>
      <w:r>
        <w:rPr>
          <w:spacing w:val="-3"/>
        </w:rPr>
        <w:t xml:space="preserve"> </w:t>
      </w:r>
      <w:r>
        <w:t>дому)</w:t>
      </w:r>
      <w:r>
        <w:rPr>
          <w:spacing w:val="3"/>
        </w:rPr>
        <w:t xml:space="preserve"> </w:t>
      </w:r>
      <w:r>
        <w:t>составлена</w:t>
      </w:r>
      <w:r>
        <w:rPr>
          <w:spacing w:val="-3"/>
        </w:rPr>
        <w:t xml:space="preserve"> </w:t>
      </w:r>
      <w:r>
        <w:t>на</w:t>
      </w:r>
      <w:r>
        <w:rPr>
          <w:spacing w:val="-2"/>
        </w:rPr>
        <w:t xml:space="preserve"> основе:</w:t>
      </w:r>
    </w:p>
    <w:p w:rsidR="00485715" w:rsidRDefault="002200C6">
      <w:pPr>
        <w:spacing w:before="14" w:line="232" w:lineRule="auto"/>
        <w:ind w:left="212" w:firstLine="562"/>
        <w:rPr>
          <w:i/>
          <w:sz w:val="24"/>
        </w:rPr>
      </w:pPr>
      <w:r>
        <w:rPr>
          <w:rFonts w:ascii="Calibri" w:hAnsi="Calibri"/>
          <w:b/>
          <w:sz w:val="24"/>
        </w:rPr>
        <w:t>-</w:t>
      </w:r>
      <w:r>
        <w:rPr>
          <w:rFonts w:ascii="Calibri" w:hAnsi="Calibri"/>
          <w:b/>
          <w:spacing w:val="80"/>
          <w:sz w:val="24"/>
        </w:rPr>
        <w:t xml:space="preserve"> </w:t>
      </w:r>
      <w:r>
        <w:rPr>
          <w:i/>
          <w:sz w:val="24"/>
        </w:rPr>
        <w:t>Федерального государственного образовательного стандарта основного общего образования, утвержденным приказом Министерства</w:t>
      </w:r>
      <w:r>
        <w:rPr>
          <w:i/>
          <w:spacing w:val="40"/>
          <w:sz w:val="24"/>
        </w:rPr>
        <w:t xml:space="preserve"> </w:t>
      </w:r>
      <w:r>
        <w:rPr>
          <w:i/>
          <w:sz w:val="24"/>
        </w:rPr>
        <w:t>образования и науки Российской Федерации от 17.12.2010 №1897;</w:t>
      </w:r>
    </w:p>
    <w:p w:rsidR="00485715" w:rsidRDefault="002200C6">
      <w:pPr>
        <w:pStyle w:val="a4"/>
        <w:numPr>
          <w:ilvl w:val="0"/>
          <w:numId w:val="7"/>
        </w:numPr>
        <w:tabs>
          <w:tab w:val="left" w:pos="795"/>
        </w:tabs>
        <w:spacing w:before="3"/>
        <w:ind w:right="232" w:firstLine="420"/>
        <w:jc w:val="left"/>
        <w:rPr>
          <w:i/>
          <w:sz w:val="24"/>
        </w:rPr>
      </w:pPr>
      <w:r>
        <w:rPr>
          <w:i/>
          <w:sz w:val="24"/>
        </w:rPr>
        <w:t xml:space="preserve">приказа </w:t>
      </w:r>
      <w:proofErr w:type="spellStart"/>
      <w:r>
        <w:rPr>
          <w:i/>
          <w:sz w:val="24"/>
        </w:rPr>
        <w:t>Минобрнауки</w:t>
      </w:r>
      <w:proofErr w:type="spellEnd"/>
      <w:r>
        <w:rPr>
          <w:i/>
          <w:sz w:val="24"/>
        </w:rPr>
        <w:t xml:space="preserve"> России №1577 от 31.12.2015г «О внесении изменений в федеральный образовательный стандарт основного общего</w:t>
      </w:r>
      <w:r>
        <w:rPr>
          <w:i/>
          <w:spacing w:val="40"/>
          <w:sz w:val="24"/>
        </w:rPr>
        <w:t xml:space="preserve"> </w:t>
      </w:r>
      <w:r>
        <w:rPr>
          <w:i/>
          <w:sz w:val="24"/>
        </w:rPr>
        <w:t>образования, утвержденный приказом Министерства образования и науки Российской Федерации от 17 декабря 2010г №1897</w:t>
      </w:r>
    </w:p>
    <w:p w:rsidR="00485715" w:rsidRDefault="002200C6">
      <w:pPr>
        <w:pStyle w:val="a4"/>
        <w:numPr>
          <w:ilvl w:val="0"/>
          <w:numId w:val="7"/>
        </w:numPr>
        <w:tabs>
          <w:tab w:val="left" w:pos="773"/>
        </w:tabs>
        <w:ind w:left="772" w:right="0" w:hanging="141"/>
        <w:jc w:val="left"/>
        <w:rPr>
          <w:i/>
          <w:sz w:val="24"/>
        </w:rPr>
      </w:pPr>
      <w:r>
        <w:rPr>
          <w:i/>
          <w:sz w:val="24"/>
        </w:rPr>
        <w:t>Примерной</w:t>
      </w:r>
      <w:r>
        <w:rPr>
          <w:i/>
          <w:spacing w:val="42"/>
          <w:sz w:val="24"/>
        </w:rPr>
        <w:t xml:space="preserve"> </w:t>
      </w:r>
      <w:r>
        <w:rPr>
          <w:i/>
          <w:sz w:val="24"/>
        </w:rPr>
        <w:t>программ</w:t>
      </w:r>
      <w:proofErr w:type="gramStart"/>
      <w:r>
        <w:rPr>
          <w:i/>
          <w:sz w:val="24"/>
        </w:rPr>
        <w:t>ы</w:t>
      </w:r>
      <w:r>
        <w:rPr>
          <w:i/>
          <w:spacing w:val="-7"/>
          <w:sz w:val="24"/>
        </w:rPr>
        <w:t xml:space="preserve"> </w:t>
      </w:r>
      <w:r>
        <w:rPr>
          <w:i/>
          <w:sz w:val="24"/>
        </w:rPr>
        <w:t>ООО</w:t>
      </w:r>
      <w:proofErr w:type="gramEnd"/>
      <w:r>
        <w:rPr>
          <w:i/>
          <w:spacing w:val="-9"/>
          <w:sz w:val="24"/>
        </w:rPr>
        <w:t xml:space="preserve"> </w:t>
      </w:r>
      <w:r>
        <w:rPr>
          <w:i/>
          <w:sz w:val="24"/>
        </w:rPr>
        <w:t>по</w:t>
      </w:r>
      <w:r>
        <w:rPr>
          <w:i/>
          <w:spacing w:val="-9"/>
          <w:sz w:val="24"/>
        </w:rPr>
        <w:t xml:space="preserve"> </w:t>
      </w:r>
      <w:r>
        <w:rPr>
          <w:i/>
          <w:sz w:val="24"/>
        </w:rPr>
        <w:t>географии</w:t>
      </w:r>
      <w:r>
        <w:rPr>
          <w:i/>
          <w:spacing w:val="-8"/>
          <w:sz w:val="24"/>
        </w:rPr>
        <w:t xml:space="preserve"> </w:t>
      </w:r>
      <w:r>
        <w:rPr>
          <w:i/>
          <w:sz w:val="24"/>
        </w:rPr>
        <w:t>от</w:t>
      </w:r>
      <w:r>
        <w:rPr>
          <w:i/>
          <w:spacing w:val="-9"/>
          <w:sz w:val="24"/>
        </w:rPr>
        <w:t xml:space="preserve"> </w:t>
      </w:r>
      <w:r>
        <w:rPr>
          <w:i/>
          <w:sz w:val="24"/>
        </w:rPr>
        <w:t>08.04.2015</w:t>
      </w:r>
      <w:r>
        <w:rPr>
          <w:i/>
          <w:spacing w:val="-8"/>
          <w:sz w:val="24"/>
        </w:rPr>
        <w:t xml:space="preserve"> </w:t>
      </w:r>
      <w:r>
        <w:rPr>
          <w:i/>
          <w:spacing w:val="-2"/>
          <w:sz w:val="24"/>
        </w:rPr>
        <w:t>№1/15;</w:t>
      </w:r>
    </w:p>
    <w:p w:rsidR="00CE6B23" w:rsidRPr="00CE6B23" w:rsidRDefault="00CE6B23" w:rsidP="00CE6B23">
      <w:pPr>
        <w:pStyle w:val="2"/>
        <w:spacing w:before="4"/>
        <w:rPr>
          <w:b w:val="0"/>
          <w:spacing w:val="-4"/>
        </w:rPr>
      </w:pPr>
      <w:r w:rsidRPr="00CE6B23">
        <w:rPr>
          <w:b w:val="0"/>
          <w:spacing w:val="-4"/>
        </w:rPr>
        <w:t xml:space="preserve">Рабочая программа по географии линии учебников издательства «Русское слово» подготовлена в соответствии с Федеральным государственным образовательным стандартом общего образования 2010 года и составлена по авторской программе </w:t>
      </w:r>
      <w:proofErr w:type="spellStart"/>
      <w:r w:rsidRPr="00CE6B23">
        <w:rPr>
          <w:b w:val="0"/>
          <w:spacing w:val="-4"/>
        </w:rPr>
        <w:t>Е.М.Домогацких</w:t>
      </w:r>
      <w:proofErr w:type="spellEnd"/>
      <w:r w:rsidRPr="00CE6B23">
        <w:rPr>
          <w:b w:val="0"/>
          <w:spacing w:val="-4"/>
        </w:rPr>
        <w:t xml:space="preserve">, </w:t>
      </w:r>
      <w:proofErr w:type="spellStart"/>
      <w:r w:rsidRPr="00CE6B23">
        <w:rPr>
          <w:b w:val="0"/>
          <w:spacing w:val="-4"/>
        </w:rPr>
        <w:t>Н.И.</w:t>
      </w:r>
      <w:proofErr w:type="gramStart"/>
      <w:r w:rsidRPr="00CE6B23">
        <w:rPr>
          <w:b w:val="0"/>
          <w:spacing w:val="-4"/>
        </w:rPr>
        <w:t>Алексеевский</w:t>
      </w:r>
      <w:proofErr w:type="spellEnd"/>
      <w:proofErr w:type="gramEnd"/>
      <w:r w:rsidRPr="00CE6B23">
        <w:rPr>
          <w:b w:val="0"/>
          <w:spacing w:val="-4"/>
        </w:rPr>
        <w:t xml:space="preserve"> Москва. «Русское слово» 2018. Структуризация представленной программы и учебников осуществлена в соответствии с базисным учебным пла</w:t>
      </w:r>
      <w:r>
        <w:rPr>
          <w:b w:val="0"/>
          <w:spacing w:val="-4"/>
        </w:rPr>
        <w:t>ном.</w:t>
      </w:r>
    </w:p>
    <w:p w:rsidR="00CE6B23" w:rsidRDefault="00CE6B23">
      <w:pPr>
        <w:pStyle w:val="2"/>
        <w:spacing w:before="4"/>
        <w:jc w:val="left"/>
        <w:rPr>
          <w:spacing w:val="-4"/>
        </w:rPr>
      </w:pPr>
    </w:p>
    <w:p w:rsidR="00485715" w:rsidRDefault="002200C6">
      <w:pPr>
        <w:pStyle w:val="2"/>
        <w:spacing w:before="4"/>
        <w:jc w:val="left"/>
      </w:pPr>
      <w:r>
        <w:rPr>
          <w:spacing w:val="-4"/>
        </w:rPr>
        <w:t>УМК:</w:t>
      </w:r>
    </w:p>
    <w:p w:rsidR="00485715" w:rsidRDefault="002200C6">
      <w:pPr>
        <w:pStyle w:val="3"/>
      </w:pPr>
      <w:r>
        <w:t xml:space="preserve">9 </w:t>
      </w:r>
      <w:r>
        <w:rPr>
          <w:spacing w:val="-2"/>
        </w:rPr>
        <w:t>класс</w:t>
      </w:r>
    </w:p>
    <w:p w:rsidR="00CE6B23" w:rsidRDefault="002200C6" w:rsidP="00CE6B23">
      <w:pPr>
        <w:pStyle w:val="a4"/>
        <w:numPr>
          <w:ilvl w:val="0"/>
          <w:numId w:val="6"/>
        </w:numPr>
        <w:tabs>
          <w:tab w:val="left" w:pos="394"/>
          <w:tab w:val="left" w:pos="6014"/>
        </w:tabs>
        <w:ind w:right="1812"/>
        <w:rPr>
          <w:sz w:val="24"/>
        </w:rPr>
      </w:pPr>
      <w:r>
        <w:rPr>
          <w:sz w:val="24"/>
        </w:rPr>
        <w:t xml:space="preserve">Академический школьный учебник. География. 9 </w:t>
      </w:r>
      <w:proofErr w:type="spellStart"/>
      <w:r>
        <w:rPr>
          <w:sz w:val="24"/>
        </w:rPr>
        <w:t>кл</w:t>
      </w:r>
      <w:proofErr w:type="spellEnd"/>
      <w:r w:rsidR="00CE6B23" w:rsidRPr="00CE6B23">
        <w:t xml:space="preserve"> </w:t>
      </w:r>
      <w:proofErr w:type="spellStart"/>
      <w:r w:rsidR="00CE6B23" w:rsidRPr="00CE6B23">
        <w:rPr>
          <w:sz w:val="24"/>
        </w:rPr>
        <w:t>Е.М.Домогацких</w:t>
      </w:r>
      <w:proofErr w:type="spellEnd"/>
      <w:r w:rsidR="00CE6B23" w:rsidRPr="00CE6B23">
        <w:rPr>
          <w:sz w:val="24"/>
        </w:rPr>
        <w:t xml:space="preserve">, </w:t>
      </w:r>
      <w:proofErr w:type="spellStart"/>
      <w:r w:rsidR="00CE6B23" w:rsidRPr="00CE6B23">
        <w:rPr>
          <w:sz w:val="24"/>
        </w:rPr>
        <w:t>Н.И.</w:t>
      </w:r>
      <w:proofErr w:type="gramStart"/>
      <w:r w:rsidR="00CE6B23" w:rsidRPr="00CE6B23">
        <w:rPr>
          <w:sz w:val="24"/>
        </w:rPr>
        <w:t>Алексеевский</w:t>
      </w:r>
      <w:proofErr w:type="spellEnd"/>
      <w:proofErr w:type="gramEnd"/>
      <w:r w:rsidR="00CE6B23" w:rsidRPr="00CE6B23">
        <w:rPr>
          <w:sz w:val="24"/>
        </w:rPr>
        <w:t xml:space="preserve"> Москва. «Русское слово» 2018</w:t>
      </w:r>
    </w:p>
    <w:p w:rsidR="00485715" w:rsidRPr="00CE6B23" w:rsidRDefault="002200C6" w:rsidP="00CE6B23">
      <w:pPr>
        <w:pStyle w:val="a4"/>
        <w:numPr>
          <w:ilvl w:val="0"/>
          <w:numId w:val="6"/>
        </w:numPr>
        <w:tabs>
          <w:tab w:val="left" w:pos="394"/>
          <w:tab w:val="left" w:pos="6014"/>
        </w:tabs>
        <w:ind w:right="1812"/>
        <w:rPr>
          <w:sz w:val="24"/>
        </w:rPr>
      </w:pPr>
      <w:r w:rsidRPr="00CE6B23">
        <w:rPr>
          <w:sz w:val="24"/>
        </w:rPr>
        <w:t>Электронное приложение к учебнику. География. 9 класс «</w:t>
      </w:r>
      <w:r w:rsidR="00CE6B23" w:rsidRPr="00CE6B23">
        <w:rPr>
          <w:sz w:val="24"/>
        </w:rPr>
        <w:t>Русское слово</w:t>
      </w:r>
      <w:r w:rsidRPr="00CE6B23">
        <w:rPr>
          <w:sz w:val="24"/>
        </w:rPr>
        <w:t>».</w:t>
      </w:r>
    </w:p>
    <w:p w:rsidR="00485715" w:rsidRDefault="00485715">
      <w:pPr>
        <w:pStyle w:val="a3"/>
        <w:spacing w:before="4"/>
      </w:pPr>
    </w:p>
    <w:p w:rsidR="00485715" w:rsidRDefault="002200C6">
      <w:pPr>
        <w:pStyle w:val="1"/>
        <w:ind w:left="5355" w:right="4473"/>
      </w:pPr>
      <w:r>
        <w:t>Планируемые</w:t>
      </w:r>
      <w:r>
        <w:rPr>
          <w:spacing w:val="-12"/>
        </w:rPr>
        <w:t xml:space="preserve"> </w:t>
      </w:r>
      <w:r>
        <w:t>результаты</w:t>
      </w:r>
      <w:r>
        <w:rPr>
          <w:spacing w:val="-11"/>
        </w:rPr>
        <w:t xml:space="preserve"> </w:t>
      </w:r>
      <w:r>
        <w:rPr>
          <w:spacing w:val="-4"/>
        </w:rPr>
        <w:t>урока</w:t>
      </w:r>
    </w:p>
    <w:p w:rsidR="00485715" w:rsidRDefault="00485715">
      <w:pPr>
        <w:pStyle w:val="a3"/>
        <w:spacing w:before="10"/>
        <w:rPr>
          <w:b/>
          <w:sz w:val="27"/>
        </w:rPr>
      </w:pPr>
    </w:p>
    <w:p w:rsidR="00485715" w:rsidRDefault="002200C6">
      <w:pPr>
        <w:pStyle w:val="2"/>
      </w:pPr>
      <w:r>
        <w:t>Районы</w:t>
      </w:r>
      <w:r>
        <w:rPr>
          <w:spacing w:val="-3"/>
        </w:rPr>
        <w:t xml:space="preserve"> </w:t>
      </w:r>
      <w:r>
        <w:rPr>
          <w:spacing w:val="-2"/>
        </w:rPr>
        <w:t>России</w:t>
      </w:r>
    </w:p>
    <w:p w:rsidR="00485715" w:rsidRDefault="002200C6">
      <w:pPr>
        <w:pStyle w:val="3"/>
      </w:pPr>
      <w:r>
        <w:t>Выпускник</w:t>
      </w:r>
      <w:r>
        <w:rPr>
          <w:spacing w:val="-2"/>
        </w:rPr>
        <w:t xml:space="preserve"> научится:</w:t>
      </w:r>
    </w:p>
    <w:p w:rsidR="00485715" w:rsidRDefault="002200C6">
      <w:pPr>
        <w:pStyle w:val="a3"/>
        <w:ind w:left="212" w:right="226"/>
        <w:jc w:val="both"/>
      </w:pPr>
      <w:r>
        <w:t>объяснять</w:t>
      </w:r>
      <w:r>
        <w:rPr>
          <w:spacing w:val="-3"/>
        </w:rPr>
        <w:t xml:space="preserve"> </w:t>
      </w:r>
      <w:r>
        <w:t>особенности</w:t>
      </w:r>
      <w:r>
        <w:rPr>
          <w:spacing w:val="-5"/>
        </w:rPr>
        <w:t xml:space="preserve"> </w:t>
      </w:r>
      <w:r>
        <w:t>природы,</w:t>
      </w:r>
      <w:r>
        <w:rPr>
          <w:spacing w:val="-3"/>
        </w:rPr>
        <w:t xml:space="preserve"> </w:t>
      </w:r>
      <w:r>
        <w:t>населения</w:t>
      </w:r>
      <w:r>
        <w:rPr>
          <w:spacing w:val="-3"/>
        </w:rPr>
        <w:t xml:space="preserve"> </w:t>
      </w:r>
      <w:r>
        <w:t>и</w:t>
      </w:r>
      <w:r>
        <w:rPr>
          <w:spacing w:val="-1"/>
        </w:rPr>
        <w:t xml:space="preserve"> </w:t>
      </w:r>
      <w:r>
        <w:t>хозяйства</w:t>
      </w:r>
      <w:r>
        <w:rPr>
          <w:spacing w:val="-4"/>
        </w:rPr>
        <w:t xml:space="preserve"> </w:t>
      </w:r>
      <w:r>
        <w:t>географических</w:t>
      </w:r>
      <w:r>
        <w:rPr>
          <w:spacing w:val="-1"/>
        </w:rPr>
        <w:t xml:space="preserve"> </w:t>
      </w:r>
      <w:r>
        <w:t>районов</w:t>
      </w:r>
      <w:r>
        <w:rPr>
          <w:spacing w:val="-3"/>
        </w:rPr>
        <w:t xml:space="preserve"> </w:t>
      </w:r>
      <w:r>
        <w:t>страны;</w:t>
      </w:r>
      <w:r>
        <w:rPr>
          <w:spacing w:val="-1"/>
        </w:rPr>
        <w:t xml:space="preserve"> </w:t>
      </w:r>
      <w:r>
        <w:t>сравнивать</w:t>
      </w:r>
      <w:r>
        <w:rPr>
          <w:spacing w:val="-3"/>
        </w:rPr>
        <w:t xml:space="preserve"> </w:t>
      </w:r>
      <w:r>
        <w:t>особенности</w:t>
      </w:r>
      <w:r>
        <w:rPr>
          <w:spacing w:val="-5"/>
        </w:rPr>
        <w:t xml:space="preserve"> </w:t>
      </w:r>
      <w:r>
        <w:t>природы,</w:t>
      </w:r>
      <w:r>
        <w:rPr>
          <w:spacing w:val="-3"/>
        </w:rPr>
        <w:t xml:space="preserve"> </w:t>
      </w:r>
      <w:r>
        <w:t>населения</w:t>
      </w:r>
      <w:r>
        <w:rPr>
          <w:spacing w:val="-3"/>
        </w:rPr>
        <w:t xml:space="preserve"> </w:t>
      </w:r>
      <w:r>
        <w:t>и</w:t>
      </w:r>
      <w:r>
        <w:rPr>
          <w:spacing w:val="-3"/>
        </w:rPr>
        <w:t xml:space="preserve"> </w:t>
      </w:r>
      <w:r>
        <w:t>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процессов.</w:t>
      </w:r>
    </w:p>
    <w:p w:rsidR="00485715" w:rsidRDefault="002200C6">
      <w:pPr>
        <w:pStyle w:val="3"/>
        <w:spacing w:before="3"/>
      </w:pPr>
      <w:r>
        <w:t>Выпускник</w:t>
      </w:r>
      <w:r>
        <w:rPr>
          <w:spacing w:val="-4"/>
        </w:rPr>
        <w:t xml:space="preserve"> </w:t>
      </w:r>
      <w:r>
        <w:t>получит</w:t>
      </w:r>
      <w:r>
        <w:rPr>
          <w:spacing w:val="-2"/>
        </w:rPr>
        <w:t xml:space="preserve"> </w:t>
      </w:r>
      <w:r>
        <w:t>возможность</w:t>
      </w:r>
      <w:r>
        <w:rPr>
          <w:spacing w:val="-3"/>
        </w:rPr>
        <w:t xml:space="preserve"> </w:t>
      </w:r>
      <w:r>
        <w:rPr>
          <w:spacing w:val="-2"/>
        </w:rPr>
        <w:t>научиться:</w:t>
      </w:r>
    </w:p>
    <w:p w:rsidR="00485715" w:rsidRDefault="002200C6">
      <w:pPr>
        <w:pStyle w:val="a3"/>
        <w:spacing w:line="274" w:lineRule="exact"/>
        <w:ind w:left="212"/>
        <w:jc w:val="both"/>
      </w:pPr>
      <w:r>
        <w:t>составлять</w:t>
      </w:r>
      <w:r>
        <w:rPr>
          <w:spacing w:val="-5"/>
        </w:rPr>
        <w:t xml:space="preserve"> </w:t>
      </w:r>
      <w:r>
        <w:t>комплексные</w:t>
      </w:r>
      <w:r>
        <w:rPr>
          <w:spacing w:val="-6"/>
        </w:rPr>
        <w:t xml:space="preserve"> </w:t>
      </w:r>
      <w:r>
        <w:t>географические</w:t>
      </w:r>
      <w:r>
        <w:rPr>
          <w:spacing w:val="-4"/>
        </w:rPr>
        <w:t xml:space="preserve"> </w:t>
      </w:r>
      <w:r>
        <w:t>характеристики</w:t>
      </w:r>
      <w:r>
        <w:rPr>
          <w:spacing w:val="2"/>
        </w:rPr>
        <w:t xml:space="preserve"> </w:t>
      </w:r>
      <w:r>
        <w:t>районов</w:t>
      </w:r>
      <w:r>
        <w:rPr>
          <w:spacing w:val="-4"/>
        </w:rPr>
        <w:t xml:space="preserve"> </w:t>
      </w:r>
      <w:r>
        <w:t>разного</w:t>
      </w:r>
      <w:r>
        <w:rPr>
          <w:spacing w:val="-3"/>
        </w:rPr>
        <w:t xml:space="preserve"> </w:t>
      </w:r>
      <w:r>
        <w:t>ранга;</w:t>
      </w:r>
      <w:r>
        <w:rPr>
          <w:spacing w:val="-3"/>
        </w:rPr>
        <w:t xml:space="preserve"> </w:t>
      </w:r>
      <w:r>
        <w:t>самостоятельно</w:t>
      </w:r>
      <w:r>
        <w:rPr>
          <w:spacing w:val="-3"/>
        </w:rPr>
        <w:t xml:space="preserve"> </w:t>
      </w:r>
      <w:r>
        <w:t>проводить</w:t>
      </w:r>
      <w:r>
        <w:rPr>
          <w:spacing w:val="-4"/>
        </w:rPr>
        <w:t xml:space="preserve"> </w:t>
      </w:r>
      <w:r>
        <w:t>по</w:t>
      </w:r>
      <w:r>
        <w:rPr>
          <w:spacing w:val="-3"/>
        </w:rPr>
        <w:t xml:space="preserve"> </w:t>
      </w:r>
      <w:r>
        <w:t>разным</w:t>
      </w:r>
      <w:r>
        <w:rPr>
          <w:spacing w:val="-5"/>
        </w:rPr>
        <w:t xml:space="preserve"> </w:t>
      </w:r>
      <w:r>
        <w:t>источникам</w:t>
      </w:r>
      <w:r>
        <w:rPr>
          <w:spacing w:val="-4"/>
        </w:rPr>
        <w:t xml:space="preserve"> </w:t>
      </w:r>
      <w:r>
        <w:rPr>
          <w:spacing w:val="-5"/>
        </w:rPr>
        <w:t>ин-</w:t>
      </w:r>
    </w:p>
    <w:p w:rsidR="00485715" w:rsidRDefault="002200C6">
      <w:pPr>
        <w:pStyle w:val="a3"/>
        <w:ind w:left="212" w:right="223"/>
        <w:jc w:val="both"/>
      </w:pPr>
      <w:r>
        <w:t xml:space="preserve">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оценивать социально-экономическое положение и перспективы развития регионов; выбирать критерии для сравнения, сопоставления, оценки и классификации природных, социально-экономических, </w:t>
      </w:r>
      <w:proofErr w:type="spellStart"/>
      <w:r>
        <w:t>геоэкологических</w:t>
      </w:r>
      <w:proofErr w:type="spellEnd"/>
      <w:r>
        <w:t xml:space="preserve"> явлений и процессов на территории России.</w:t>
      </w:r>
    </w:p>
    <w:p w:rsidR="00485715" w:rsidRDefault="00485715">
      <w:pPr>
        <w:pStyle w:val="a3"/>
        <w:spacing w:before="5"/>
      </w:pPr>
    </w:p>
    <w:p w:rsidR="00485715" w:rsidRDefault="002200C6">
      <w:pPr>
        <w:pStyle w:val="2"/>
        <w:jc w:val="left"/>
      </w:pPr>
      <w:r>
        <w:t>Россия</w:t>
      </w:r>
      <w:r>
        <w:rPr>
          <w:spacing w:val="-3"/>
        </w:rPr>
        <w:t xml:space="preserve"> </w:t>
      </w:r>
      <w:r>
        <w:t>в</w:t>
      </w:r>
      <w:r>
        <w:rPr>
          <w:spacing w:val="-2"/>
        </w:rPr>
        <w:t xml:space="preserve"> </w:t>
      </w:r>
      <w:r>
        <w:t>современном</w:t>
      </w:r>
      <w:r>
        <w:rPr>
          <w:spacing w:val="-2"/>
        </w:rPr>
        <w:t xml:space="preserve"> </w:t>
      </w:r>
      <w:r>
        <w:rPr>
          <w:spacing w:val="-4"/>
        </w:rPr>
        <w:t>мире</w:t>
      </w:r>
    </w:p>
    <w:p w:rsidR="00485715" w:rsidRDefault="002200C6">
      <w:pPr>
        <w:pStyle w:val="3"/>
        <w:jc w:val="left"/>
      </w:pPr>
      <w:r>
        <w:t>Выпускник</w:t>
      </w:r>
      <w:r>
        <w:rPr>
          <w:spacing w:val="-1"/>
        </w:rPr>
        <w:t xml:space="preserve"> </w:t>
      </w:r>
      <w:r>
        <w:rPr>
          <w:spacing w:val="-2"/>
        </w:rPr>
        <w:t>научится:</w:t>
      </w:r>
    </w:p>
    <w:p w:rsidR="00485715" w:rsidRDefault="002200C6">
      <w:pPr>
        <w:pStyle w:val="a3"/>
        <w:ind w:left="212"/>
      </w:pPr>
      <w:r>
        <w:t>сравнивать показатели воспроизводства населения, средней продолжительности жизни, качества населения России</w:t>
      </w:r>
      <w:r>
        <w:rPr>
          <w:spacing w:val="36"/>
        </w:rPr>
        <w:t xml:space="preserve"> </w:t>
      </w:r>
      <w:r>
        <w:t>с мировыми показателями и</w:t>
      </w:r>
      <w:r>
        <w:rPr>
          <w:spacing w:val="40"/>
        </w:rPr>
        <w:t xml:space="preserve"> </w:t>
      </w:r>
      <w:r>
        <w:t>показателями других стран; оценивать место и роль России в мировом хозяйстве.</w:t>
      </w:r>
    </w:p>
    <w:p w:rsidR="00485715" w:rsidRDefault="00485715">
      <w:pPr>
        <w:sectPr w:rsidR="00485715">
          <w:footerReference w:type="default" r:id="rId8"/>
          <w:pgSz w:w="16840" w:h="11910" w:orient="landscape"/>
          <w:pgMar w:top="1100" w:right="340" w:bottom="540" w:left="920" w:header="0" w:footer="347" w:gutter="0"/>
          <w:pgNumType w:start="2"/>
          <w:cols w:space="720"/>
        </w:sectPr>
      </w:pPr>
    </w:p>
    <w:p w:rsidR="00485715" w:rsidRDefault="002200C6">
      <w:pPr>
        <w:pStyle w:val="3"/>
        <w:spacing w:before="63"/>
        <w:jc w:val="left"/>
      </w:pPr>
      <w:r>
        <w:lastRenderedPageBreak/>
        <w:t>Выпускник</w:t>
      </w:r>
      <w:r>
        <w:rPr>
          <w:spacing w:val="-4"/>
        </w:rPr>
        <w:t xml:space="preserve"> </w:t>
      </w:r>
      <w:r>
        <w:t>получит</w:t>
      </w:r>
      <w:r>
        <w:rPr>
          <w:spacing w:val="-2"/>
        </w:rPr>
        <w:t xml:space="preserve"> </w:t>
      </w:r>
      <w:r>
        <w:t xml:space="preserve">возможность </w:t>
      </w:r>
      <w:r>
        <w:rPr>
          <w:spacing w:val="-2"/>
        </w:rPr>
        <w:t>научиться:</w:t>
      </w:r>
    </w:p>
    <w:p w:rsidR="00485715" w:rsidRDefault="002200C6">
      <w:pPr>
        <w:pStyle w:val="a3"/>
        <w:ind w:left="212" w:right="866"/>
      </w:pPr>
      <w:r>
        <w:t>выбирать</w:t>
      </w:r>
      <w:r>
        <w:rPr>
          <w:spacing w:val="-3"/>
        </w:rPr>
        <w:t xml:space="preserve"> </w:t>
      </w:r>
      <w:r>
        <w:t>критерии</w:t>
      </w:r>
      <w:r>
        <w:rPr>
          <w:spacing w:val="-3"/>
        </w:rPr>
        <w:t xml:space="preserve"> </w:t>
      </w:r>
      <w:r>
        <w:t>для</w:t>
      </w:r>
      <w:r>
        <w:rPr>
          <w:spacing w:val="-5"/>
        </w:rPr>
        <w:t xml:space="preserve"> </w:t>
      </w:r>
      <w:r>
        <w:t>определения</w:t>
      </w:r>
      <w:r>
        <w:rPr>
          <w:spacing w:val="-3"/>
        </w:rPr>
        <w:t xml:space="preserve"> </w:t>
      </w:r>
      <w:r>
        <w:t>места</w:t>
      </w:r>
      <w:r>
        <w:rPr>
          <w:spacing w:val="-4"/>
        </w:rPr>
        <w:t xml:space="preserve"> </w:t>
      </w:r>
      <w:r>
        <w:t>страны</w:t>
      </w:r>
      <w:r>
        <w:rPr>
          <w:spacing w:val="-3"/>
        </w:rPr>
        <w:t xml:space="preserve"> </w:t>
      </w:r>
      <w:r>
        <w:t>в</w:t>
      </w:r>
      <w:r>
        <w:rPr>
          <w:spacing w:val="-4"/>
        </w:rPr>
        <w:t xml:space="preserve"> </w:t>
      </w:r>
      <w:r>
        <w:t>мировой</w:t>
      </w:r>
      <w:r>
        <w:rPr>
          <w:spacing w:val="-3"/>
        </w:rPr>
        <w:t xml:space="preserve"> </w:t>
      </w:r>
      <w:r>
        <w:t>экономике; объяснять</w:t>
      </w:r>
      <w:r>
        <w:rPr>
          <w:spacing w:val="-3"/>
        </w:rPr>
        <w:t xml:space="preserve"> </w:t>
      </w:r>
      <w:r>
        <w:t>возможности</w:t>
      </w:r>
      <w:r>
        <w:rPr>
          <w:spacing w:val="-3"/>
        </w:rPr>
        <w:t xml:space="preserve"> </w:t>
      </w:r>
      <w:r>
        <w:t>России</w:t>
      </w:r>
      <w:r>
        <w:rPr>
          <w:spacing w:val="-3"/>
        </w:rPr>
        <w:t xml:space="preserve"> </w:t>
      </w:r>
      <w:r>
        <w:t>в</w:t>
      </w:r>
      <w:r>
        <w:rPr>
          <w:spacing w:val="-4"/>
        </w:rPr>
        <w:t xml:space="preserve"> </w:t>
      </w:r>
      <w:r>
        <w:t>решении</w:t>
      </w:r>
      <w:r>
        <w:rPr>
          <w:spacing w:val="-3"/>
        </w:rPr>
        <w:t xml:space="preserve"> </w:t>
      </w:r>
      <w:r>
        <w:t>современных глобальных проблем человечества; оценивать социально-экономическое положение и перспективы развития России.</w:t>
      </w:r>
    </w:p>
    <w:p w:rsidR="00485715" w:rsidRDefault="00485715">
      <w:pPr>
        <w:pStyle w:val="a3"/>
        <w:spacing w:before="9"/>
        <w:rPr>
          <w:sz w:val="23"/>
        </w:rPr>
      </w:pPr>
    </w:p>
    <w:p w:rsidR="00485715" w:rsidRDefault="002200C6">
      <w:pPr>
        <w:pStyle w:val="a3"/>
        <w:ind w:left="212" w:right="223" w:firstLine="340"/>
        <w:jc w:val="both"/>
      </w:pPr>
      <w:r>
        <w:rPr>
          <w:b/>
          <w:i/>
        </w:rPr>
        <w:t xml:space="preserve">Личностным результатом </w:t>
      </w:r>
      <w:r>
        <w:t>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485715" w:rsidRDefault="002200C6">
      <w:pPr>
        <w:pStyle w:val="a3"/>
        <w:spacing w:line="251" w:lineRule="exact"/>
        <w:ind w:left="553"/>
        <w:jc w:val="both"/>
      </w:pPr>
      <w:r>
        <w:t>Изучение</w:t>
      </w:r>
      <w:r>
        <w:rPr>
          <w:spacing w:val="-7"/>
        </w:rPr>
        <w:t xml:space="preserve"> </w:t>
      </w:r>
      <w:r>
        <w:t>географии</w:t>
      </w:r>
      <w:r>
        <w:rPr>
          <w:spacing w:val="-3"/>
        </w:rPr>
        <w:t xml:space="preserve"> </w:t>
      </w:r>
      <w:r>
        <w:t>в</w:t>
      </w:r>
      <w:r>
        <w:rPr>
          <w:spacing w:val="-5"/>
        </w:rPr>
        <w:t xml:space="preserve"> </w:t>
      </w:r>
      <w:r>
        <w:t>основной</w:t>
      </w:r>
      <w:r>
        <w:rPr>
          <w:spacing w:val="-3"/>
        </w:rPr>
        <w:t xml:space="preserve"> </w:t>
      </w:r>
      <w:r>
        <w:t>школе</w:t>
      </w:r>
      <w:r>
        <w:rPr>
          <w:spacing w:val="-4"/>
        </w:rPr>
        <w:t xml:space="preserve"> </w:t>
      </w:r>
      <w:r>
        <w:t>обусловливает</w:t>
      </w:r>
      <w:r>
        <w:rPr>
          <w:spacing w:val="-4"/>
        </w:rPr>
        <w:t xml:space="preserve"> </w:t>
      </w:r>
      <w:r>
        <w:t>достижение</w:t>
      </w:r>
      <w:r>
        <w:rPr>
          <w:spacing w:val="-4"/>
        </w:rPr>
        <w:t xml:space="preserve"> </w:t>
      </w:r>
      <w:r>
        <w:t>следующих</w:t>
      </w:r>
      <w:r>
        <w:rPr>
          <w:spacing w:val="-2"/>
        </w:rPr>
        <w:t xml:space="preserve"> </w:t>
      </w:r>
      <w:r>
        <w:t>результатов</w:t>
      </w:r>
      <w:r>
        <w:rPr>
          <w:spacing w:val="-3"/>
        </w:rPr>
        <w:t xml:space="preserve"> </w:t>
      </w:r>
      <w:r>
        <w:t>личностного</w:t>
      </w:r>
      <w:r>
        <w:rPr>
          <w:spacing w:val="-3"/>
        </w:rPr>
        <w:t xml:space="preserve"> </w:t>
      </w:r>
      <w:r>
        <w:rPr>
          <w:spacing w:val="-2"/>
        </w:rPr>
        <w:t>развития:</w:t>
      </w:r>
    </w:p>
    <w:p w:rsidR="00485715" w:rsidRDefault="002200C6">
      <w:pPr>
        <w:pStyle w:val="a4"/>
        <w:numPr>
          <w:ilvl w:val="1"/>
          <w:numId w:val="6"/>
        </w:numPr>
        <w:tabs>
          <w:tab w:val="left" w:pos="869"/>
        </w:tabs>
        <w:spacing w:before="19" w:line="211" w:lineRule="auto"/>
        <w:ind w:right="222" w:firstLine="340"/>
        <w:jc w:val="both"/>
        <w:rPr>
          <w:sz w:val="24"/>
        </w:rPr>
      </w:pPr>
      <w:r>
        <w:rPr>
          <w:sz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485715" w:rsidRDefault="002200C6">
      <w:pPr>
        <w:pStyle w:val="a4"/>
        <w:numPr>
          <w:ilvl w:val="1"/>
          <w:numId w:val="6"/>
        </w:numPr>
        <w:tabs>
          <w:tab w:val="left" w:pos="852"/>
        </w:tabs>
        <w:spacing w:before="17"/>
        <w:ind w:right="228" w:firstLine="340"/>
        <w:jc w:val="both"/>
        <w:rPr>
          <w:sz w:val="24"/>
        </w:rPr>
      </w:pPr>
      <w:r>
        <w:rPr>
          <w:sz w:val="24"/>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485715" w:rsidRDefault="002200C6">
      <w:pPr>
        <w:pStyle w:val="a4"/>
        <w:numPr>
          <w:ilvl w:val="1"/>
          <w:numId w:val="6"/>
        </w:numPr>
        <w:tabs>
          <w:tab w:val="left" w:pos="862"/>
        </w:tabs>
        <w:spacing w:before="22"/>
        <w:ind w:right="226" w:firstLine="340"/>
        <w:jc w:val="both"/>
        <w:rPr>
          <w:sz w:val="24"/>
        </w:rPr>
      </w:pPr>
      <w:r>
        <w:rPr>
          <w:sz w:val="24"/>
        </w:rPr>
        <w:t xml:space="preserve">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w:t>
      </w:r>
      <w:proofErr w:type="spellStart"/>
      <w:r>
        <w:rPr>
          <w:sz w:val="24"/>
        </w:rPr>
        <w:t>учѐтом</w:t>
      </w:r>
      <w:proofErr w:type="spellEnd"/>
      <w:r>
        <w:rPr>
          <w:sz w:val="24"/>
        </w:rPr>
        <w:t xml:space="preserve"> устойчивых познавательных интересов;</w:t>
      </w:r>
    </w:p>
    <w:p w:rsidR="00485715" w:rsidRDefault="002200C6">
      <w:pPr>
        <w:pStyle w:val="a4"/>
        <w:numPr>
          <w:ilvl w:val="1"/>
          <w:numId w:val="6"/>
        </w:numPr>
        <w:tabs>
          <w:tab w:val="left" w:pos="862"/>
        </w:tabs>
        <w:ind w:right="235" w:firstLine="340"/>
        <w:jc w:val="both"/>
        <w:rPr>
          <w:sz w:val="24"/>
        </w:rPr>
      </w:pPr>
      <w:r>
        <w:rPr>
          <w:sz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485715" w:rsidRDefault="002200C6">
      <w:pPr>
        <w:pStyle w:val="a4"/>
        <w:numPr>
          <w:ilvl w:val="1"/>
          <w:numId w:val="6"/>
        </w:numPr>
        <w:tabs>
          <w:tab w:val="left" w:pos="862"/>
        </w:tabs>
        <w:ind w:right="224" w:firstLine="340"/>
        <w:jc w:val="both"/>
        <w:rPr>
          <w:sz w:val="24"/>
        </w:rPr>
      </w:pPr>
      <w:proofErr w:type="gramStart"/>
      <w:r>
        <w:rPr>
          <w:sz w:val="24"/>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485715" w:rsidRDefault="002200C6">
      <w:pPr>
        <w:pStyle w:val="a4"/>
        <w:numPr>
          <w:ilvl w:val="1"/>
          <w:numId w:val="6"/>
        </w:numPr>
        <w:tabs>
          <w:tab w:val="left" w:pos="862"/>
        </w:tabs>
        <w:ind w:firstLine="340"/>
        <w:jc w:val="both"/>
        <w:rPr>
          <w:sz w:val="24"/>
        </w:rPr>
      </w:pPr>
      <w:r>
        <w:rPr>
          <w:sz w:val="24"/>
        </w:rPr>
        <w:t>освоение социальных норм и правил</w:t>
      </w:r>
      <w:r>
        <w:rPr>
          <w:spacing w:val="-1"/>
          <w:sz w:val="24"/>
        </w:rPr>
        <w:t xml:space="preserve"> </w:t>
      </w:r>
      <w:r>
        <w:rPr>
          <w:sz w:val="24"/>
        </w:rPr>
        <w:t xml:space="preserve">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общественной жизни в пределах возрастных компетенций с </w:t>
      </w:r>
      <w:proofErr w:type="spellStart"/>
      <w:r>
        <w:rPr>
          <w:sz w:val="24"/>
        </w:rPr>
        <w:t>учѐтом</w:t>
      </w:r>
      <w:proofErr w:type="spellEnd"/>
      <w:r>
        <w:rPr>
          <w:sz w:val="24"/>
        </w:rPr>
        <w:t xml:space="preserve"> региональных, этнокультурных, социальных и </w:t>
      </w:r>
      <w:proofErr w:type="spellStart"/>
      <w:r>
        <w:rPr>
          <w:sz w:val="24"/>
        </w:rPr>
        <w:t>экон</w:t>
      </w:r>
      <w:proofErr w:type="gramStart"/>
      <w:r>
        <w:rPr>
          <w:sz w:val="24"/>
        </w:rPr>
        <w:t>о</w:t>
      </w:r>
      <w:proofErr w:type="spellEnd"/>
      <w:r>
        <w:rPr>
          <w:sz w:val="24"/>
        </w:rPr>
        <w:t>-</w:t>
      </w:r>
      <w:proofErr w:type="gramEnd"/>
      <w:r>
        <w:rPr>
          <w:sz w:val="24"/>
        </w:rPr>
        <w:t xml:space="preserve"> </w:t>
      </w:r>
      <w:proofErr w:type="spellStart"/>
      <w:r>
        <w:rPr>
          <w:sz w:val="24"/>
        </w:rPr>
        <w:t>мических</w:t>
      </w:r>
      <w:proofErr w:type="spellEnd"/>
      <w:r>
        <w:rPr>
          <w:sz w:val="24"/>
        </w:rPr>
        <w:t xml:space="preserve"> особенностей;</w:t>
      </w:r>
    </w:p>
    <w:p w:rsidR="00485715" w:rsidRDefault="002200C6">
      <w:pPr>
        <w:pStyle w:val="a4"/>
        <w:numPr>
          <w:ilvl w:val="1"/>
          <w:numId w:val="6"/>
        </w:numPr>
        <w:tabs>
          <w:tab w:val="left" w:pos="862"/>
        </w:tabs>
        <w:ind w:right="232" w:firstLine="340"/>
        <w:jc w:val="both"/>
        <w:rPr>
          <w:sz w:val="24"/>
        </w:rPr>
      </w:pPr>
      <w:r>
        <w:rPr>
          <w:sz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85715" w:rsidRDefault="002200C6">
      <w:pPr>
        <w:pStyle w:val="a4"/>
        <w:numPr>
          <w:ilvl w:val="1"/>
          <w:numId w:val="6"/>
        </w:numPr>
        <w:tabs>
          <w:tab w:val="left" w:pos="888"/>
        </w:tabs>
        <w:spacing w:before="1"/>
        <w:ind w:right="247" w:firstLine="340"/>
        <w:jc w:val="both"/>
        <w:rPr>
          <w:sz w:val="24"/>
        </w:rPr>
      </w:pPr>
      <w:r>
        <w:rPr>
          <w:sz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485715" w:rsidRDefault="002200C6">
      <w:pPr>
        <w:pStyle w:val="a4"/>
        <w:numPr>
          <w:ilvl w:val="1"/>
          <w:numId w:val="6"/>
        </w:numPr>
        <w:tabs>
          <w:tab w:val="left" w:pos="888"/>
        </w:tabs>
        <w:ind w:right="243" w:firstLine="340"/>
        <w:jc w:val="both"/>
        <w:rPr>
          <w:sz w:val="24"/>
        </w:rPr>
      </w:pPr>
      <w:r>
        <w:rPr>
          <w:sz w:val="24"/>
        </w:rPr>
        <w:t>формирование</w:t>
      </w:r>
      <w:r>
        <w:rPr>
          <w:spacing w:val="-2"/>
          <w:sz w:val="24"/>
        </w:rPr>
        <w:t xml:space="preserve"> </w:t>
      </w:r>
      <w:r>
        <w:rPr>
          <w:sz w:val="24"/>
        </w:rPr>
        <w:t>ценности здорового</w:t>
      </w:r>
      <w:r>
        <w:rPr>
          <w:spacing w:val="-3"/>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усвоение</w:t>
      </w:r>
      <w:r>
        <w:rPr>
          <w:spacing w:val="-2"/>
          <w:sz w:val="24"/>
        </w:rPr>
        <w:t xml:space="preserve"> </w:t>
      </w:r>
      <w:r>
        <w:rPr>
          <w:sz w:val="24"/>
        </w:rPr>
        <w:t>правил</w:t>
      </w:r>
      <w:r>
        <w:rPr>
          <w:spacing w:val="-4"/>
          <w:sz w:val="24"/>
        </w:rPr>
        <w:t xml:space="preserve"> </w:t>
      </w:r>
      <w:r>
        <w:rPr>
          <w:sz w:val="24"/>
        </w:rPr>
        <w:t>индивидуального</w:t>
      </w:r>
      <w:r>
        <w:rPr>
          <w:spacing w:val="-3"/>
          <w:sz w:val="24"/>
        </w:rPr>
        <w:t xml:space="preserve"> </w:t>
      </w:r>
      <w:r>
        <w:rPr>
          <w:sz w:val="24"/>
        </w:rPr>
        <w:t>и коллективного</w:t>
      </w:r>
      <w:r>
        <w:rPr>
          <w:spacing w:val="-1"/>
          <w:sz w:val="24"/>
        </w:rPr>
        <w:t xml:space="preserve"> </w:t>
      </w:r>
      <w:r>
        <w:rPr>
          <w:sz w:val="24"/>
        </w:rPr>
        <w:t>безопасного</w:t>
      </w:r>
      <w:r>
        <w:rPr>
          <w:spacing w:val="-1"/>
          <w:sz w:val="24"/>
        </w:rPr>
        <w:t xml:space="preserve"> </w:t>
      </w:r>
      <w:r>
        <w:rPr>
          <w:sz w:val="24"/>
        </w:rPr>
        <w:t>поведения в чрезвычайных ситуациях, угрожающих жизни и здоровью людей;</w:t>
      </w:r>
    </w:p>
    <w:p w:rsidR="00485715" w:rsidRDefault="002200C6">
      <w:pPr>
        <w:pStyle w:val="a4"/>
        <w:numPr>
          <w:ilvl w:val="1"/>
          <w:numId w:val="6"/>
        </w:numPr>
        <w:tabs>
          <w:tab w:val="left" w:pos="910"/>
        </w:tabs>
        <w:ind w:right="258" w:firstLine="340"/>
        <w:jc w:val="both"/>
        <w:rPr>
          <w:sz w:val="24"/>
        </w:rPr>
      </w:pPr>
      <w:r>
        <w:rPr>
          <w:sz w:val="24"/>
        </w:rPr>
        <w:t xml:space="preserve">формирование основ экологического сознания на основе признании; ценности жизни во всех </w:t>
      </w:r>
      <w:proofErr w:type="spellStart"/>
      <w:r>
        <w:rPr>
          <w:sz w:val="24"/>
        </w:rPr>
        <w:t>еѐ</w:t>
      </w:r>
      <w:proofErr w:type="spellEnd"/>
      <w:r>
        <w:rPr>
          <w:sz w:val="24"/>
        </w:rPr>
        <w:t xml:space="preserve"> проявлениях и необходимости ответственного, бережного отношения </w:t>
      </w:r>
      <w:r>
        <w:rPr>
          <w:b/>
          <w:i/>
          <w:sz w:val="24"/>
        </w:rPr>
        <w:t xml:space="preserve">к </w:t>
      </w:r>
      <w:r>
        <w:rPr>
          <w:sz w:val="24"/>
        </w:rPr>
        <w:t>окружающей среде;</w:t>
      </w:r>
    </w:p>
    <w:p w:rsidR="00485715" w:rsidRDefault="002200C6">
      <w:pPr>
        <w:pStyle w:val="a4"/>
        <w:numPr>
          <w:ilvl w:val="1"/>
          <w:numId w:val="6"/>
        </w:numPr>
        <w:tabs>
          <w:tab w:val="left" w:pos="910"/>
        </w:tabs>
        <w:ind w:right="254" w:firstLine="340"/>
        <w:jc w:val="both"/>
        <w:rPr>
          <w:sz w:val="24"/>
        </w:rPr>
      </w:pPr>
      <w:r>
        <w:rPr>
          <w:sz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485715" w:rsidRDefault="00485715">
      <w:pPr>
        <w:jc w:val="both"/>
        <w:rPr>
          <w:sz w:val="24"/>
        </w:rPr>
        <w:sectPr w:rsidR="00485715" w:rsidSect="00BF0409">
          <w:pgSz w:w="16840" w:h="11910" w:orient="landscape"/>
          <w:pgMar w:top="567" w:right="340" w:bottom="540" w:left="920" w:header="0" w:footer="347" w:gutter="0"/>
          <w:cols w:space="720"/>
        </w:sectPr>
      </w:pPr>
    </w:p>
    <w:p w:rsidR="00485715" w:rsidRDefault="002200C6">
      <w:pPr>
        <w:pStyle w:val="a4"/>
        <w:numPr>
          <w:ilvl w:val="1"/>
          <w:numId w:val="6"/>
        </w:numPr>
        <w:tabs>
          <w:tab w:val="left" w:pos="970"/>
        </w:tabs>
        <w:spacing w:before="78"/>
        <w:ind w:right="251" w:firstLine="340"/>
        <w:rPr>
          <w:sz w:val="24"/>
        </w:rPr>
      </w:pPr>
      <w:r>
        <w:rPr>
          <w:sz w:val="24"/>
        </w:rPr>
        <w:lastRenderedPageBreak/>
        <w:t>развитее</w:t>
      </w:r>
      <w:r>
        <w:rPr>
          <w:spacing w:val="80"/>
          <w:w w:val="150"/>
          <w:sz w:val="24"/>
        </w:rPr>
        <w:t xml:space="preserve"> </w:t>
      </w:r>
      <w:r>
        <w:rPr>
          <w:sz w:val="24"/>
        </w:rPr>
        <w:t>эстетического</w:t>
      </w:r>
      <w:r>
        <w:rPr>
          <w:spacing w:val="80"/>
          <w:w w:val="150"/>
          <w:sz w:val="24"/>
        </w:rPr>
        <w:t xml:space="preserve"> </w:t>
      </w:r>
      <w:r>
        <w:rPr>
          <w:sz w:val="24"/>
        </w:rPr>
        <w:t>сознания</w:t>
      </w:r>
      <w:r>
        <w:rPr>
          <w:spacing w:val="80"/>
          <w:w w:val="150"/>
          <w:sz w:val="24"/>
        </w:rPr>
        <w:t xml:space="preserve"> </w:t>
      </w:r>
      <w:r>
        <w:rPr>
          <w:sz w:val="24"/>
        </w:rPr>
        <w:t>через</w:t>
      </w:r>
      <w:r>
        <w:rPr>
          <w:spacing w:val="80"/>
          <w:w w:val="150"/>
          <w:sz w:val="24"/>
        </w:rPr>
        <w:t xml:space="preserve"> </w:t>
      </w:r>
      <w:r>
        <w:rPr>
          <w:sz w:val="24"/>
        </w:rPr>
        <w:t>освоение</w:t>
      </w:r>
      <w:r>
        <w:rPr>
          <w:spacing w:val="80"/>
          <w:w w:val="150"/>
          <w:sz w:val="24"/>
        </w:rPr>
        <w:t xml:space="preserve"> </w:t>
      </w:r>
      <w:r>
        <w:rPr>
          <w:sz w:val="24"/>
        </w:rPr>
        <w:t>художественного</w:t>
      </w:r>
      <w:r>
        <w:rPr>
          <w:spacing w:val="80"/>
          <w:w w:val="150"/>
          <w:sz w:val="24"/>
        </w:rPr>
        <w:t xml:space="preserve"> </w:t>
      </w:r>
      <w:r>
        <w:rPr>
          <w:sz w:val="24"/>
        </w:rPr>
        <w:t>наследия</w:t>
      </w:r>
      <w:r>
        <w:rPr>
          <w:spacing w:val="80"/>
          <w:w w:val="150"/>
          <w:sz w:val="24"/>
        </w:rPr>
        <w:t xml:space="preserve"> </w:t>
      </w:r>
      <w:r>
        <w:rPr>
          <w:sz w:val="24"/>
        </w:rPr>
        <w:t>народов</w:t>
      </w:r>
      <w:r>
        <w:rPr>
          <w:spacing w:val="80"/>
          <w:w w:val="150"/>
          <w:sz w:val="24"/>
        </w:rPr>
        <w:t xml:space="preserve"> </w:t>
      </w:r>
      <w:r>
        <w:rPr>
          <w:sz w:val="24"/>
        </w:rPr>
        <w:t>России</w:t>
      </w:r>
      <w:r>
        <w:rPr>
          <w:spacing w:val="80"/>
          <w:w w:val="150"/>
          <w:sz w:val="24"/>
        </w:rPr>
        <w:t xml:space="preserve"> </w:t>
      </w:r>
      <w:r>
        <w:rPr>
          <w:sz w:val="24"/>
        </w:rPr>
        <w:t>и</w:t>
      </w:r>
      <w:r>
        <w:rPr>
          <w:spacing w:val="80"/>
          <w:w w:val="150"/>
          <w:sz w:val="24"/>
        </w:rPr>
        <w:t xml:space="preserve"> </w:t>
      </w:r>
      <w:r>
        <w:rPr>
          <w:sz w:val="24"/>
        </w:rPr>
        <w:t>мира,</w:t>
      </w:r>
      <w:r>
        <w:rPr>
          <w:spacing w:val="80"/>
          <w:w w:val="150"/>
          <w:sz w:val="24"/>
        </w:rPr>
        <w:t xml:space="preserve"> </w:t>
      </w:r>
      <w:r>
        <w:rPr>
          <w:sz w:val="24"/>
        </w:rPr>
        <w:t>творческой</w:t>
      </w:r>
      <w:r>
        <w:rPr>
          <w:spacing w:val="80"/>
          <w:w w:val="150"/>
          <w:sz w:val="24"/>
        </w:rPr>
        <w:t xml:space="preserve"> </w:t>
      </w:r>
      <w:r>
        <w:rPr>
          <w:sz w:val="24"/>
        </w:rPr>
        <w:t>деятельности эстетического характера.</w:t>
      </w:r>
    </w:p>
    <w:p w:rsidR="00485715" w:rsidRDefault="00485715">
      <w:pPr>
        <w:pStyle w:val="a3"/>
      </w:pPr>
    </w:p>
    <w:p w:rsidR="00485715" w:rsidRDefault="002200C6">
      <w:pPr>
        <w:spacing w:before="1"/>
        <w:ind w:left="591"/>
        <w:rPr>
          <w:sz w:val="24"/>
        </w:rPr>
      </w:pPr>
      <w:proofErr w:type="spellStart"/>
      <w:r>
        <w:rPr>
          <w:b/>
          <w:i/>
          <w:sz w:val="24"/>
        </w:rPr>
        <w:t>Метапредметными</w:t>
      </w:r>
      <w:proofErr w:type="spellEnd"/>
      <w:r>
        <w:rPr>
          <w:b/>
          <w:i/>
          <w:spacing w:val="-7"/>
          <w:sz w:val="24"/>
        </w:rPr>
        <w:t xml:space="preserve"> </w:t>
      </w:r>
      <w:r>
        <w:rPr>
          <w:b/>
          <w:i/>
          <w:sz w:val="24"/>
        </w:rPr>
        <w:t xml:space="preserve">результатами </w:t>
      </w:r>
      <w:r>
        <w:rPr>
          <w:sz w:val="24"/>
        </w:rPr>
        <w:t>освоения</w:t>
      </w:r>
      <w:r>
        <w:rPr>
          <w:spacing w:val="-7"/>
          <w:sz w:val="24"/>
        </w:rPr>
        <w:t xml:space="preserve"> </w:t>
      </w:r>
      <w:r>
        <w:rPr>
          <w:sz w:val="24"/>
        </w:rPr>
        <w:t>основной</w:t>
      </w:r>
      <w:r>
        <w:rPr>
          <w:spacing w:val="-4"/>
          <w:sz w:val="24"/>
        </w:rPr>
        <w:t xml:space="preserve"> </w:t>
      </w:r>
      <w:r>
        <w:rPr>
          <w:sz w:val="24"/>
        </w:rPr>
        <w:t>образовательной</w:t>
      </w:r>
      <w:r>
        <w:rPr>
          <w:spacing w:val="-4"/>
          <w:sz w:val="24"/>
        </w:rPr>
        <w:t xml:space="preserve"> </w:t>
      </w:r>
      <w:r>
        <w:rPr>
          <w:sz w:val="24"/>
        </w:rPr>
        <w:t>программы</w:t>
      </w:r>
      <w:r>
        <w:rPr>
          <w:spacing w:val="-4"/>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pacing w:val="-2"/>
          <w:sz w:val="24"/>
        </w:rPr>
        <w:t>являются:</w:t>
      </w:r>
    </w:p>
    <w:p w:rsidR="00485715" w:rsidRDefault="002200C6">
      <w:pPr>
        <w:pStyle w:val="a3"/>
        <w:ind w:left="212" w:right="405" w:firstLine="379"/>
        <w:jc w:val="right"/>
      </w:pPr>
      <w:r>
        <w:rPr>
          <w:b/>
        </w:rPr>
        <w:t>1)</w:t>
      </w:r>
      <w:r>
        <w:t>овладение</w:t>
      </w:r>
      <w:r>
        <w:rPr>
          <w:spacing w:val="-3"/>
        </w:rPr>
        <w:t xml:space="preserve"> </w:t>
      </w:r>
      <w:r>
        <w:t>навыками самостоятельного</w:t>
      </w:r>
      <w:r>
        <w:rPr>
          <w:spacing w:val="-2"/>
        </w:rPr>
        <w:t xml:space="preserve"> </w:t>
      </w:r>
      <w:r>
        <w:t>приобретения</w:t>
      </w:r>
      <w:r>
        <w:rPr>
          <w:spacing w:val="-2"/>
        </w:rPr>
        <w:t xml:space="preserve"> </w:t>
      </w:r>
      <w:r>
        <w:t>новых знаний,</w:t>
      </w:r>
      <w:r>
        <w:rPr>
          <w:spacing w:val="-2"/>
        </w:rPr>
        <w:t xml:space="preserve"> </w:t>
      </w:r>
      <w:r>
        <w:t>организации учебной</w:t>
      </w:r>
      <w:r>
        <w:rPr>
          <w:spacing w:val="-2"/>
        </w:rPr>
        <w:t xml:space="preserve"> </w:t>
      </w:r>
      <w:r>
        <w:t>деятельности,</w:t>
      </w:r>
      <w:r>
        <w:rPr>
          <w:spacing w:val="-2"/>
        </w:rPr>
        <w:t xml:space="preserve"> </w:t>
      </w:r>
      <w:r>
        <w:t>поиска средств</w:t>
      </w:r>
      <w:r>
        <w:rPr>
          <w:spacing w:val="-3"/>
        </w:rPr>
        <w:t xml:space="preserve"> </w:t>
      </w:r>
      <w:proofErr w:type="spellStart"/>
      <w:r>
        <w:t>еѐ</w:t>
      </w:r>
      <w:proofErr w:type="spellEnd"/>
      <w:r>
        <w:rPr>
          <w:spacing w:val="-3"/>
        </w:rPr>
        <w:t xml:space="preserve"> </w:t>
      </w:r>
      <w:r>
        <w:t xml:space="preserve">осуществления; </w:t>
      </w:r>
      <w:r>
        <w:rPr>
          <w:b/>
        </w:rPr>
        <w:t>2)</w:t>
      </w:r>
      <w:r>
        <w:t>умение</w:t>
      </w:r>
      <w:r>
        <w:rPr>
          <w:spacing w:val="80"/>
        </w:rPr>
        <w:t xml:space="preserve"> </w:t>
      </w:r>
      <w:r>
        <w:t>планировать</w:t>
      </w:r>
      <w:r>
        <w:rPr>
          <w:spacing w:val="80"/>
        </w:rPr>
        <w:t xml:space="preserve"> </w:t>
      </w:r>
      <w:r>
        <w:t>пути</w:t>
      </w:r>
      <w:r>
        <w:rPr>
          <w:spacing w:val="80"/>
        </w:rPr>
        <w:t xml:space="preserve"> </w:t>
      </w:r>
      <w:r>
        <w:t>достижения</w:t>
      </w:r>
      <w:r>
        <w:rPr>
          <w:spacing w:val="80"/>
        </w:rPr>
        <w:t xml:space="preserve"> </w:t>
      </w:r>
      <w:r>
        <w:t>цепей</w:t>
      </w:r>
      <w:r>
        <w:rPr>
          <w:spacing w:val="80"/>
        </w:rPr>
        <w:t xml:space="preserve"> </w:t>
      </w:r>
      <w:r>
        <w:t>на</w:t>
      </w:r>
      <w:r>
        <w:rPr>
          <w:spacing w:val="80"/>
        </w:rPr>
        <w:t xml:space="preserve"> </w:t>
      </w:r>
      <w:r>
        <w:t>основе</w:t>
      </w:r>
      <w:r>
        <w:rPr>
          <w:spacing w:val="80"/>
        </w:rPr>
        <w:t xml:space="preserve"> </w:t>
      </w:r>
      <w:r>
        <w:t>самостоятельного</w:t>
      </w:r>
      <w:r>
        <w:rPr>
          <w:spacing w:val="80"/>
        </w:rPr>
        <w:t xml:space="preserve"> </w:t>
      </w:r>
      <w:r>
        <w:t>анализа</w:t>
      </w:r>
      <w:r>
        <w:rPr>
          <w:spacing w:val="80"/>
        </w:rPr>
        <w:t xml:space="preserve"> </w:t>
      </w:r>
      <w:r>
        <w:t>условий</w:t>
      </w:r>
      <w:r>
        <w:rPr>
          <w:spacing w:val="80"/>
        </w:rPr>
        <w:t xml:space="preserve"> </w:t>
      </w:r>
      <w:r>
        <w:t>и</w:t>
      </w:r>
      <w:r>
        <w:rPr>
          <w:spacing w:val="80"/>
        </w:rPr>
        <w:t xml:space="preserve"> </w:t>
      </w:r>
      <w:r>
        <w:t>средств</w:t>
      </w:r>
      <w:r>
        <w:rPr>
          <w:spacing w:val="80"/>
        </w:rPr>
        <w:t xml:space="preserve"> </w:t>
      </w:r>
      <w:r>
        <w:t>ид</w:t>
      </w:r>
      <w:r>
        <w:rPr>
          <w:spacing w:val="80"/>
        </w:rPr>
        <w:t xml:space="preserve"> </w:t>
      </w:r>
      <w:r>
        <w:t>достижения,</w:t>
      </w:r>
      <w:r>
        <w:rPr>
          <w:spacing w:val="80"/>
        </w:rPr>
        <w:t xml:space="preserve"> </w:t>
      </w:r>
      <w:r>
        <w:t>выделять</w:t>
      </w:r>
      <w:r>
        <w:rPr>
          <w:spacing w:val="40"/>
        </w:rPr>
        <w:t xml:space="preserve"> </w:t>
      </w:r>
      <w:r>
        <w:t>альтернативные</w:t>
      </w:r>
      <w:r>
        <w:rPr>
          <w:spacing w:val="6"/>
        </w:rPr>
        <w:t xml:space="preserve"> </w:t>
      </w:r>
      <w:r>
        <w:t>способы</w:t>
      </w:r>
      <w:r>
        <w:rPr>
          <w:spacing w:val="9"/>
        </w:rPr>
        <w:t xml:space="preserve"> </w:t>
      </w:r>
      <w:r>
        <w:t>достижения</w:t>
      </w:r>
      <w:r>
        <w:rPr>
          <w:spacing w:val="9"/>
        </w:rPr>
        <w:t xml:space="preserve"> </w:t>
      </w:r>
      <w:r>
        <w:t>цели</w:t>
      </w:r>
      <w:r>
        <w:rPr>
          <w:spacing w:val="9"/>
        </w:rPr>
        <w:t xml:space="preserve"> </w:t>
      </w:r>
      <w:r>
        <w:t>и</w:t>
      </w:r>
      <w:r>
        <w:rPr>
          <w:spacing w:val="9"/>
        </w:rPr>
        <w:t xml:space="preserve"> </w:t>
      </w:r>
      <w:r>
        <w:t>выбирать</w:t>
      </w:r>
      <w:r>
        <w:rPr>
          <w:spacing w:val="10"/>
        </w:rPr>
        <w:t xml:space="preserve"> </w:t>
      </w:r>
      <w:r>
        <w:t>наиболее</w:t>
      </w:r>
      <w:r>
        <w:rPr>
          <w:spacing w:val="7"/>
        </w:rPr>
        <w:t xml:space="preserve"> </w:t>
      </w:r>
      <w:r>
        <w:t>эффективный</w:t>
      </w:r>
      <w:r>
        <w:rPr>
          <w:spacing w:val="8"/>
        </w:rPr>
        <w:t xml:space="preserve"> </w:t>
      </w:r>
      <w:r>
        <w:t>способ,</w:t>
      </w:r>
      <w:r>
        <w:rPr>
          <w:spacing w:val="9"/>
        </w:rPr>
        <w:t xml:space="preserve"> </w:t>
      </w:r>
      <w:r>
        <w:t>осуществлять</w:t>
      </w:r>
      <w:r>
        <w:rPr>
          <w:spacing w:val="9"/>
        </w:rPr>
        <w:t xml:space="preserve"> </w:t>
      </w:r>
      <w:r>
        <w:t>познавательную</w:t>
      </w:r>
      <w:r>
        <w:rPr>
          <w:spacing w:val="9"/>
        </w:rPr>
        <w:t xml:space="preserve"> </w:t>
      </w:r>
      <w:r>
        <w:t>рефлексию</w:t>
      </w:r>
      <w:r>
        <w:rPr>
          <w:spacing w:val="9"/>
        </w:rPr>
        <w:t xml:space="preserve"> </w:t>
      </w:r>
      <w:r>
        <w:t>в</w:t>
      </w:r>
      <w:r>
        <w:rPr>
          <w:spacing w:val="7"/>
        </w:rPr>
        <w:t xml:space="preserve"> </w:t>
      </w:r>
      <w:r>
        <w:rPr>
          <w:spacing w:val="-2"/>
        </w:rPr>
        <w:t>отношении</w:t>
      </w:r>
    </w:p>
    <w:p w:rsidR="00485715" w:rsidRDefault="002200C6">
      <w:pPr>
        <w:pStyle w:val="a3"/>
        <w:ind w:left="212"/>
        <w:jc w:val="both"/>
      </w:pPr>
      <w:r>
        <w:t>действий</w:t>
      </w:r>
      <w:r>
        <w:rPr>
          <w:spacing w:val="-6"/>
        </w:rPr>
        <w:t xml:space="preserve"> </w:t>
      </w:r>
      <w:r>
        <w:t>по</w:t>
      </w:r>
      <w:r>
        <w:rPr>
          <w:spacing w:val="-3"/>
        </w:rPr>
        <w:t xml:space="preserve"> </w:t>
      </w:r>
      <w:r>
        <w:t>решению</w:t>
      </w:r>
      <w:r>
        <w:rPr>
          <w:spacing w:val="-2"/>
        </w:rPr>
        <w:t xml:space="preserve"> </w:t>
      </w:r>
      <w:r>
        <w:t>учебных</w:t>
      </w:r>
      <w:r>
        <w:rPr>
          <w:spacing w:val="-2"/>
        </w:rPr>
        <w:t xml:space="preserve"> </w:t>
      </w:r>
      <w:r>
        <w:t>и</w:t>
      </w:r>
      <w:r>
        <w:rPr>
          <w:spacing w:val="-6"/>
        </w:rPr>
        <w:t xml:space="preserve"> </w:t>
      </w:r>
      <w:r>
        <w:t>познавательных</w:t>
      </w:r>
      <w:r>
        <w:rPr>
          <w:spacing w:val="-2"/>
        </w:rPr>
        <w:t xml:space="preserve"> задач;</w:t>
      </w:r>
    </w:p>
    <w:p w:rsidR="00485715" w:rsidRDefault="002200C6">
      <w:pPr>
        <w:pStyle w:val="a4"/>
        <w:numPr>
          <w:ilvl w:val="0"/>
          <w:numId w:val="5"/>
        </w:numPr>
        <w:tabs>
          <w:tab w:val="left" w:pos="793"/>
        </w:tabs>
        <w:ind w:right="219" w:firstLine="379"/>
        <w:jc w:val="both"/>
        <w:rPr>
          <w:sz w:val="24"/>
        </w:rPr>
      </w:pPr>
      <w:r>
        <w:rPr>
          <w:sz w:val="24"/>
        </w:rPr>
        <w:t>формирование</w:t>
      </w:r>
      <w:r>
        <w:rPr>
          <w:spacing w:val="40"/>
          <w:sz w:val="24"/>
        </w:rPr>
        <w:t xml:space="preserve"> </w:t>
      </w:r>
      <w:r>
        <w:rPr>
          <w:sz w:val="24"/>
        </w:rPr>
        <w:t xml:space="preserve">умений ставить вопросы, выдвигать гипотезу и обосновывать </w:t>
      </w:r>
      <w:proofErr w:type="spellStart"/>
      <w:r>
        <w:rPr>
          <w:sz w:val="24"/>
        </w:rPr>
        <w:t>еѐ</w:t>
      </w:r>
      <w:proofErr w:type="spellEnd"/>
      <w:r>
        <w:rPr>
          <w:sz w:val="24"/>
        </w:rPr>
        <w:t>, давать определения понятиям, классифицировать, структурировать материал, строить логическое рассуждение</w:t>
      </w:r>
      <w:proofErr w:type="gramStart"/>
      <w:r>
        <w:rPr>
          <w:sz w:val="24"/>
        </w:rPr>
        <w:t xml:space="preserve"> ,</w:t>
      </w:r>
      <w:proofErr w:type="gramEnd"/>
      <w:r>
        <w:rPr>
          <w:sz w:val="24"/>
        </w:rPr>
        <w:t xml:space="preserve">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485715" w:rsidRDefault="002200C6">
      <w:pPr>
        <w:pStyle w:val="a4"/>
        <w:numPr>
          <w:ilvl w:val="0"/>
          <w:numId w:val="5"/>
        </w:numPr>
        <w:tabs>
          <w:tab w:val="left" w:pos="793"/>
        </w:tabs>
        <w:ind w:right="223" w:firstLine="379"/>
        <w:jc w:val="both"/>
        <w:rPr>
          <w:sz w:val="24"/>
        </w:rPr>
      </w:pPr>
      <w:r>
        <w:rPr>
          <w:sz w:val="24"/>
        </w:rPr>
        <w:t>формирование осознанной адекватной и критической оценки</w:t>
      </w:r>
      <w:r>
        <w:rPr>
          <w:spacing w:val="40"/>
          <w:sz w:val="24"/>
        </w:rPr>
        <w:t xml:space="preserve"> </w:t>
      </w:r>
      <w:r>
        <w:rPr>
          <w:sz w:val="24"/>
        </w:rPr>
        <w:t>в учебной деятельности, умения</w:t>
      </w:r>
      <w:r>
        <w:rPr>
          <w:spacing w:val="40"/>
          <w:sz w:val="24"/>
        </w:rPr>
        <w:t xml:space="preserve"> </w:t>
      </w:r>
      <w:r>
        <w:rPr>
          <w:sz w:val="24"/>
        </w:rPr>
        <w:t xml:space="preserve">самостоятельно оценивать свои действия и действия одноклассников, аргументировано обосновывать правильность или ошибочность результата </w:t>
      </w:r>
      <w:proofErr w:type="gramStart"/>
      <w:r>
        <w:rPr>
          <w:sz w:val="24"/>
        </w:rPr>
        <w:t>к</w:t>
      </w:r>
      <w:proofErr w:type="gramEnd"/>
      <w:r>
        <w:rPr>
          <w:sz w:val="24"/>
        </w:rPr>
        <w:t xml:space="preserve"> </w:t>
      </w:r>
      <w:proofErr w:type="gramStart"/>
      <w:r>
        <w:rPr>
          <w:sz w:val="24"/>
        </w:rPr>
        <w:t>способа</w:t>
      </w:r>
      <w:proofErr w:type="gramEnd"/>
      <w:r>
        <w:rPr>
          <w:sz w:val="24"/>
        </w:rPr>
        <w:t xml:space="preserve"> действия, реально оценивать свои возможности достижения цели </w:t>
      </w:r>
      <w:proofErr w:type="spellStart"/>
      <w:r>
        <w:rPr>
          <w:sz w:val="24"/>
        </w:rPr>
        <w:t>определѐнной</w:t>
      </w:r>
      <w:proofErr w:type="spellEnd"/>
      <w:r>
        <w:rPr>
          <w:sz w:val="24"/>
        </w:rPr>
        <w:t xml:space="preserve"> сложности;</w:t>
      </w:r>
    </w:p>
    <w:p w:rsidR="00485715" w:rsidRDefault="002200C6">
      <w:pPr>
        <w:pStyle w:val="a4"/>
        <w:numPr>
          <w:ilvl w:val="0"/>
          <w:numId w:val="5"/>
        </w:numPr>
        <w:tabs>
          <w:tab w:val="left" w:pos="795"/>
        </w:tabs>
        <w:ind w:firstLine="379"/>
        <w:jc w:val="both"/>
        <w:rPr>
          <w:sz w:val="24"/>
        </w:rPr>
      </w:pPr>
      <w:r>
        <w:rPr>
          <w:sz w:val="24"/>
        </w:rPr>
        <w:t>умение</w:t>
      </w:r>
      <w:r>
        <w:rPr>
          <w:spacing w:val="-3"/>
          <w:sz w:val="24"/>
        </w:rPr>
        <w:t xml:space="preserve"> </w:t>
      </w:r>
      <w:r>
        <w:rPr>
          <w:sz w:val="24"/>
        </w:rPr>
        <w:t>организовывать</w:t>
      </w:r>
      <w:r>
        <w:rPr>
          <w:spacing w:val="-3"/>
          <w:sz w:val="24"/>
        </w:rPr>
        <w:t xml:space="preserve"> </w:t>
      </w:r>
      <w:r>
        <w:rPr>
          <w:sz w:val="24"/>
        </w:rPr>
        <w:t>и</w:t>
      </w:r>
      <w:r>
        <w:rPr>
          <w:spacing w:val="-3"/>
          <w:sz w:val="24"/>
        </w:rPr>
        <w:t xml:space="preserve"> </w:t>
      </w:r>
      <w:r>
        <w:rPr>
          <w:sz w:val="24"/>
        </w:rPr>
        <w:t>планировать</w:t>
      </w:r>
      <w:r>
        <w:rPr>
          <w:spacing w:val="-1"/>
          <w:sz w:val="24"/>
        </w:rPr>
        <w:t xml:space="preserve"> </w:t>
      </w:r>
      <w:r>
        <w:rPr>
          <w:sz w:val="24"/>
        </w:rPr>
        <w:t>учебное</w:t>
      </w:r>
      <w:r>
        <w:rPr>
          <w:spacing w:val="-3"/>
          <w:sz w:val="24"/>
        </w:rPr>
        <w:t xml:space="preserve"> </w:t>
      </w:r>
      <w:r>
        <w:rPr>
          <w:sz w:val="24"/>
        </w:rPr>
        <w:t>сотрудничество</w:t>
      </w:r>
      <w:r>
        <w:rPr>
          <w:spacing w:val="-3"/>
          <w:sz w:val="24"/>
        </w:rPr>
        <w:t xml:space="preserve"> </w:t>
      </w:r>
      <w:r>
        <w:rPr>
          <w:sz w:val="24"/>
        </w:rPr>
        <w:t>и</w:t>
      </w:r>
      <w:r>
        <w:rPr>
          <w:spacing w:val="-3"/>
          <w:sz w:val="24"/>
        </w:rPr>
        <w:t xml:space="preserve"> </w:t>
      </w:r>
      <w:r>
        <w:rPr>
          <w:sz w:val="24"/>
        </w:rPr>
        <w:t>совместную</w:t>
      </w:r>
      <w:r>
        <w:rPr>
          <w:spacing w:val="-3"/>
          <w:sz w:val="24"/>
        </w:rPr>
        <w:t xml:space="preserve"> </w:t>
      </w:r>
      <w:r>
        <w:rPr>
          <w:sz w:val="24"/>
        </w:rPr>
        <w:t>деятельность</w:t>
      </w:r>
      <w:r>
        <w:rPr>
          <w:spacing w:val="-3"/>
          <w:sz w:val="24"/>
        </w:rPr>
        <w:t xml:space="preserve"> </w:t>
      </w:r>
      <w:r>
        <w:rPr>
          <w:sz w:val="24"/>
        </w:rPr>
        <w:t>с учителем</w:t>
      </w:r>
      <w:r>
        <w:rPr>
          <w:spacing w:val="-2"/>
          <w:sz w:val="24"/>
        </w:rPr>
        <w:t xml:space="preserve"> </w:t>
      </w:r>
      <w:r>
        <w:rPr>
          <w:sz w:val="24"/>
        </w:rPr>
        <w:t>и</w:t>
      </w:r>
      <w:r>
        <w:rPr>
          <w:spacing w:val="-3"/>
          <w:sz w:val="24"/>
        </w:rPr>
        <w:t xml:space="preserve"> </w:t>
      </w:r>
      <w:r>
        <w:rPr>
          <w:sz w:val="24"/>
        </w:rPr>
        <w:t>со</w:t>
      </w:r>
      <w:r>
        <w:rPr>
          <w:spacing w:val="-3"/>
          <w:sz w:val="24"/>
        </w:rPr>
        <w:t xml:space="preserve"> </w:t>
      </w:r>
      <w:r>
        <w:rPr>
          <w:sz w:val="24"/>
        </w:rPr>
        <w:t>сверстниками,</w:t>
      </w:r>
      <w:r>
        <w:rPr>
          <w:spacing w:val="-3"/>
          <w:sz w:val="24"/>
        </w:rPr>
        <w:t xml:space="preserve"> </w:t>
      </w:r>
      <w:r>
        <w:rPr>
          <w:sz w:val="24"/>
        </w:rPr>
        <w:t>определять</w:t>
      </w:r>
      <w:r>
        <w:rPr>
          <w:spacing w:val="-3"/>
          <w:sz w:val="24"/>
        </w:rPr>
        <w:t xml:space="preserve"> </w:t>
      </w:r>
      <w:r>
        <w:rPr>
          <w:sz w:val="24"/>
        </w:rPr>
        <w:t>общие цели, способы взаимодействия, планировать общие способы работы;</w:t>
      </w:r>
    </w:p>
    <w:p w:rsidR="00485715" w:rsidRDefault="002200C6">
      <w:pPr>
        <w:pStyle w:val="a4"/>
        <w:numPr>
          <w:ilvl w:val="0"/>
          <w:numId w:val="5"/>
        </w:numPr>
        <w:tabs>
          <w:tab w:val="left" w:pos="793"/>
        </w:tabs>
        <w:ind w:firstLine="379"/>
        <w:jc w:val="both"/>
        <w:rPr>
          <w:sz w:val="24"/>
        </w:rPr>
      </w:pPr>
      <w:r>
        <w:rPr>
          <w:sz w:val="24"/>
        </w:rPr>
        <w:t>формирование</w:t>
      </w:r>
      <w:r>
        <w:rPr>
          <w:spacing w:val="-2"/>
          <w:sz w:val="24"/>
        </w:rPr>
        <w:t xml:space="preserve"> </w:t>
      </w:r>
      <w:r>
        <w:rPr>
          <w:sz w:val="24"/>
        </w:rPr>
        <w:t xml:space="preserve">и развитие учетной и </w:t>
      </w:r>
      <w:proofErr w:type="spellStart"/>
      <w:r>
        <w:rPr>
          <w:sz w:val="24"/>
        </w:rPr>
        <w:t>общепользовательской</w:t>
      </w:r>
      <w:proofErr w:type="spellEnd"/>
      <w:r>
        <w:rPr>
          <w:spacing w:val="-3"/>
          <w:sz w:val="24"/>
        </w:rPr>
        <w:t xml:space="preserve"> </w:t>
      </w:r>
      <w:r>
        <w:rPr>
          <w:sz w:val="24"/>
        </w:rPr>
        <w:t>компетентности в</w:t>
      </w:r>
      <w:r>
        <w:rPr>
          <w:spacing w:val="-2"/>
          <w:sz w:val="24"/>
        </w:rPr>
        <w:t xml:space="preserve"> </w:t>
      </w:r>
      <w:r>
        <w:rPr>
          <w:sz w:val="24"/>
        </w:rPr>
        <w:t>области</w:t>
      </w:r>
      <w:r>
        <w:rPr>
          <w:spacing w:val="-3"/>
          <w:sz w:val="24"/>
        </w:rPr>
        <w:t xml:space="preserve"> </w:t>
      </w:r>
      <w:r>
        <w:rPr>
          <w:sz w:val="24"/>
        </w:rPr>
        <w:t>использования</w:t>
      </w:r>
      <w:r>
        <w:rPr>
          <w:spacing w:val="40"/>
          <w:sz w:val="24"/>
        </w:rPr>
        <w:t xml:space="preserve"> </w:t>
      </w:r>
      <w:r>
        <w:rPr>
          <w:sz w:val="24"/>
        </w:rPr>
        <w:t>технических средств</w:t>
      </w:r>
      <w:r>
        <w:rPr>
          <w:spacing w:val="-2"/>
          <w:sz w:val="24"/>
        </w:rPr>
        <w:t xml:space="preserve"> </w:t>
      </w:r>
      <w:r>
        <w:rPr>
          <w:sz w:val="24"/>
        </w:rPr>
        <w:t>информационн</w:t>
      </w:r>
      <w:proofErr w:type="gramStart"/>
      <w:r>
        <w:rPr>
          <w:sz w:val="24"/>
        </w:rPr>
        <w:t>о-</w:t>
      </w:r>
      <w:proofErr w:type="gramEnd"/>
      <w:r>
        <w:rPr>
          <w:sz w:val="24"/>
        </w:rPr>
        <w:t xml:space="preserve"> коммуникационных технологий (компьютеров и программного обеспечении) как инструментальной основы развития коммуникативных и познавательных универсальных учебных действий; формирование умений</w:t>
      </w:r>
      <w:r>
        <w:rPr>
          <w:spacing w:val="40"/>
          <w:sz w:val="24"/>
        </w:rPr>
        <w:t xml:space="preserve"> </w:t>
      </w:r>
      <w:r>
        <w:rPr>
          <w:sz w:val="24"/>
        </w:rPr>
        <w:t>рационально использовать широко распространенные инструменты и технические средства информационных технологий</w:t>
      </w:r>
    </w:p>
    <w:p w:rsidR="00485715" w:rsidRDefault="002200C6">
      <w:pPr>
        <w:pStyle w:val="a4"/>
        <w:numPr>
          <w:ilvl w:val="0"/>
          <w:numId w:val="5"/>
        </w:numPr>
        <w:tabs>
          <w:tab w:val="left" w:pos="795"/>
        </w:tabs>
        <w:spacing w:before="1"/>
        <w:ind w:right="224" w:firstLine="379"/>
        <w:jc w:val="both"/>
        <w:rPr>
          <w:sz w:val="24"/>
        </w:rPr>
      </w:pPr>
      <w:r>
        <w:rPr>
          <w:sz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485715" w:rsidRDefault="002200C6">
      <w:pPr>
        <w:pStyle w:val="a4"/>
        <w:numPr>
          <w:ilvl w:val="0"/>
          <w:numId w:val="5"/>
        </w:numPr>
        <w:tabs>
          <w:tab w:val="left" w:pos="795"/>
        </w:tabs>
        <w:ind w:firstLine="379"/>
        <w:jc w:val="both"/>
        <w:rPr>
          <w:sz w:val="24"/>
        </w:rPr>
      </w:pPr>
      <w:r>
        <w:rPr>
          <w:sz w:val="24"/>
        </w:rPr>
        <w:t xml:space="preserve">умение на практике пользоваться основными логическими </w:t>
      </w:r>
      <w:proofErr w:type="spellStart"/>
      <w:r>
        <w:rPr>
          <w:sz w:val="24"/>
        </w:rPr>
        <w:t>приѐмами</w:t>
      </w:r>
      <w:proofErr w:type="spellEnd"/>
      <w:r>
        <w:rPr>
          <w:sz w:val="24"/>
        </w:rPr>
        <w:t>, методами наблюдения, моделирования</w:t>
      </w:r>
      <w:proofErr w:type="gramStart"/>
      <w:r>
        <w:rPr>
          <w:sz w:val="24"/>
        </w:rPr>
        <w:t xml:space="preserve"> ,</w:t>
      </w:r>
      <w:proofErr w:type="gramEnd"/>
      <w:r>
        <w:rPr>
          <w:sz w:val="24"/>
        </w:rPr>
        <w:t xml:space="preserve"> объяснения, решения</w:t>
      </w:r>
      <w:r>
        <w:rPr>
          <w:spacing w:val="40"/>
          <w:sz w:val="24"/>
        </w:rPr>
        <w:t xml:space="preserve"> </w:t>
      </w:r>
      <w:r>
        <w:rPr>
          <w:sz w:val="24"/>
        </w:rPr>
        <w:t>проблем, прогнозирования и др.;</w:t>
      </w:r>
    </w:p>
    <w:p w:rsidR="00485715" w:rsidRDefault="002200C6">
      <w:pPr>
        <w:pStyle w:val="a4"/>
        <w:numPr>
          <w:ilvl w:val="0"/>
          <w:numId w:val="5"/>
        </w:numPr>
        <w:tabs>
          <w:tab w:val="left" w:pos="795"/>
        </w:tabs>
        <w:spacing w:before="1"/>
        <w:ind w:right="220" w:firstLine="379"/>
        <w:jc w:val="both"/>
        <w:rPr>
          <w:sz w:val="24"/>
        </w:rPr>
      </w:pPr>
      <w:r>
        <w:rPr>
          <w:sz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w:t>
      </w:r>
      <w:proofErr w:type="spellStart"/>
      <w:r>
        <w:rPr>
          <w:sz w:val="24"/>
        </w:rPr>
        <w:t>своѐ</w:t>
      </w:r>
      <w:proofErr w:type="spellEnd"/>
      <w:r>
        <w:rPr>
          <w:sz w:val="24"/>
        </w:rPr>
        <w:t xml:space="preserve"> мнение</w:t>
      </w:r>
      <w:proofErr w:type="gramStart"/>
      <w:r>
        <w:rPr>
          <w:sz w:val="24"/>
        </w:rPr>
        <w:t>.</w:t>
      </w:r>
      <w:proofErr w:type="gramEnd"/>
      <w:r>
        <w:rPr>
          <w:sz w:val="24"/>
        </w:rPr>
        <w:t xml:space="preserve"> </w:t>
      </w:r>
      <w:proofErr w:type="gramStart"/>
      <w:r>
        <w:rPr>
          <w:sz w:val="24"/>
        </w:rPr>
        <w:t>к</w:t>
      </w:r>
      <w:proofErr w:type="gramEnd"/>
      <w:r>
        <w:rPr>
          <w:sz w:val="24"/>
        </w:rPr>
        <w:t xml:space="preserve">орректно отстаивать свою позицию и координировать </w:t>
      </w:r>
      <w:proofErr w:type="spellStart"/>
      <w:r>
        <w:rPr>
          <w:sz w:val="24"/>
        </w:rPr>
        <w:t>еѐ</w:t>
      </w:r>
      <w:proofErr w:type="spellEnd"/>
      <w:r>
        <w:rPr>
          <w:sz w:val="24"/>
        </w:rPr>
        <w:t xml:space="preserve"> с позицией </w:t>
      </w:r>
      <w:proofErr w:type="spellStart"/>
      <w:r>
        <w:rPr>
          <w:sz w:val="24"/>
        </w:rPr>
        <w:t>партнѐров</w:t>
      </w:r>
      <w:proofErr w:type="spellEnd"/>
      <w:r>
        <w:rPr>
          <w:sz w:val="24"/>
        </w:rPr>
        <w:t xml:space="preserve">, в том числе в ситуации столкновения интересов; продуктивно разрешать конфликты на основе </w:t>
      </w:r>
      <w:proofErr w:type="spellStart"/>
      <w:r>
        <w:rPr>
          <w:sz w:val="24"/>
        </w:rPr>
        <w:t>учѐта</w:t>
      </w:r>
      <w:proofErr w:type="spellEnd"/>
      <w:r>
        <w:rPr>
          <w:sz w:val="24"/>
        </w:rPr>
        <w:t xml:space="preserve"> интересов и позиций всех их участников, поиска и оценки альтернативных способов разрешения конфликтов;</w:t>
      </w:r>
    </w:p>
    <w:p w:rsidR="00485715" w:rsidRDefault="002200C6">
      <w:pPr>
        <w:pStyle w:val="a4"/>
        <w:numPr>
          <w:ilvl w:val="0"/>
          <w:numId w:val="5"/>
        </w:numPr>
        <w:tabs>
          <w:tab w:val="left" w:pos="915"/>
        </w:tabs>
        <w:ind w:right="225" w:firstLine="379"/>
        <w:jc w:val="both"/>
        <w:rPr>
          <w:sz w:val="24"/>
        </w:rPr>
      </w:pPr>
      <w:r>
        <w:rPr>
          <w:sz w:val="24"/>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культурны и социального взаимодействия.</w:t>
      </w:r>
    </w:p>
    <w:p w:rsidR="00485715" w:rsidRDefault="00485715">
      <w:pPr>
        <w:pStyle w:val="a3"/>
      </w:pPr>
    </w:p>
    <w:p w:rsidR="00485715" w:rsidRDefault="002200C6">
      <w:pPr>
        <w:ind w:left="640"/>
        <w:rPr>
          <w:sz w:val="24"/>
        </w:rPr>
      </w:pPr>
      <w:r>
        <w:rPr>
          <w:b/>
          <w:i/>
          <w:sz w:val="24"/>
        </w:rPr>
        <w:t>Предметными</w:t>
      </w:r>
      <w:r>
        <w:rPr>
          <w:b/>
          <w:i/>
          <w:spacing w:val="-4"/>
          <w:sz w:val="24"/>
        </w:rPr>
        <w:t xml:space="preserve"> </w:t>
      </w:r>
      <w:r>
        <w:rPr>
          <w:b/>
          <w:i/>
          <w:sz w:val="24"/>
        </w:rPr>
        <w:t>результатами</w:t>
      </w:r>
      <w:r>
        <w:rPr>
          <w:b/>
          <w:i/>
          <w:spacing w:val="-2"/>
          <w:sz w:val="24"/>
        </w:rPr>
        <w:t xml:space="preserve"> </w:t>
      </w:r>
      <w:r>
        <w:rPr>
          <w:sz w:val="24"/>
        </w:rPr>
        <w:t>освоения</w:t>
      </w:r>
      <w:r>
        <w:rPr>
          <w:spacing w:val="-4"/>
          <w:sz w:val="24"/>
        </w:rPr>
        <w:t xml:space="preserve"> </w:t>
      </w:r>
      <w:r>
        <w:rPr>
          <w:sz w:val="24"/>
        </w:rPr>
        <w:t>основной</w:t>
      </w:r>
      <w:r>
        <w:rPr>
          <w:spacing w:val="-3"/>
          <w:sz w:val="24"/>
        </w:rPr>
        <w:t xml:space="preserve"> </w:t>
      </w:r>
      <w:r>
        <w:rPr>
          <w:sz w:val="24"/>
        </w:rPr>
        <w:t>образовательной</w:t>
      </w:r>
      <w:r>
        <w:rPr>
          <w:spacing w:val="-6"/>
          <w:sz w:val="24"/>
        </w:rPr>
        <w:t xml:space="preserve"> </w:t>
      </w:r>
      <w:r>
        <w:rPr>
          <w:sz w:val="24"/>
        </w:rPr>
        <w:t>программы</w:t>
      </w:r>
      <w:r>
        <w:rPr>
          <w:spacing w:val="-3"/>
          <w:sz w:val="24"/>
        </w:rPr>
        <w:t xml:space="preserve"> </w:t>
      </w:r>
      <w:r>
        <w:rPr>
          <w:sz w:val="24"/>
        </w:rPr>
        <w:t>по</w:t>
      </w:r>
      <w:r>
        <w:rPr>
          <w:spacing w:val="-4"/>
          <w:sz w:val="24"/>
        </w:rPr>
        <w:t xml:space="preserve"> </w:t>
      </w:r>
      <w:r>
        <w:rPr>
          <w:sz w:val="24"/>
        </w:rPr>
        <w:t>географии</w:t>
      </w:r>
      <w:r>
        <w:rPr>
          <w:spacing w:val="-3"/>
          <w:sz w:val="24"/>
        </w:rPr>
        <w:t xml:space="preserve"> </w:t>
      </w:r>
      <w:r>
        <w:rPr>
          <w:spacing w:val="-2"/>
          <w:sz w:val="24"/>
        </w:rPr>
        <w:t>являются:</w:t>
      </w:r>
    </w:p>
    <w:p w:rsidR="00485715" w:rsidRDefault="002200C6">
      <w:pPr>
        <w:pStyle w:val="a4"/>
        <w:numPr>
          <w:ilvl w:val="0"/>
          <w:numId w:val="4"/>
        </w:numPr>
        <w:tabs>
          <w:tab w:val="left" w:pos="841"/>
        </w:tabs>
        <w:ind w:right="0"/>
        <w:rPr>
          <w:sz w:val="24"/>
        </w:rPr>
      </w:pPr>
      <w:r>
        <w:rPr>
          <w:sz w:val="24"/>
        </w:rPr>
        <w:t>формирование</w:t>
      </w:r>
      <w:r>
        <w:rPr>
          <w:spacing w:val="65"/>
          <w:sz w:val="24"/>
        </w:rPr>
        <w:t xml:space="preserve"> </w:t>
      </w:r>
      <w:r>
        <w:rPr>
          <w:sz w:val="24"/>
        </w:rPr>
        <w:t>представлений</w:t>
      </w:r>
      <w:r>
        <w:rPr>
          <w:spacing w:val="67"/>
          <w:sz w:val="24"/>
        </w:rPr>
        <w:t xml:space="preserve"> </w:t>
      </w:r>
      <w:r>
        <w:rPr>
          <w:sz w:val="24"/>
        </w:rPr>
        <w:t>о</w:t>
      </w:r>
      <w:r>
        <w:rPr>
          <w:spacing w:val="64"/>
          <w:sz w:val="24"/>
        </w:rPr>
        <w:t xml:space="preserve"> </w:t>
      </w:r>
      <w:r>
        <w:rPr>
          <w:sz w:val="24"/>
        </w:rPr>
        <w:t>географической</w:t>
      </w:r>
      <w:r>
        <w:rPr>
          <w:spacing w:val="67"/>
          <w:sz w:val="24"/>
        </w:rPr>
        <w:t xml:space="preserve"> </w:t>
      </w:r>
      <w:r>
        <w:rPr>
          <w:sz w:val="24"/>
        </w:rPr>
        <w:t>науке,</w:t>
      </w:r>
      <w:r>
        <w:rPr>
          <w:spacing w:val="66"/>
          <w:sz w:val="24"/>
        </w:rPr>
        <w:t xml:space="preserve"> </w:t>
      </w:r>
      <w:proofErr w:type="spellStart"/>
      <w:r>
        <w:rPr>
          <w:sz w:val="24"/>
        </w:rPr>
        <w:t>еѐ</w:t>
      </w:r>
      <w:proofErr w:type="spellEnd"/>
      <w:r>
        <w:rPr>
          <w:spacing w:val="66"/>
          <w:sz w:val="24"/>
        </w:rPr>
        <w:t xml:space="preserve"> </w:t>
      </w:r>
      <w:r>
        <w:rPr>
          <w:sz w:val="24"/>
        </w:rPr>
        <w:t>роли</w:t>
      </w:r>
      <w:r>
        <w:rPr>
          <w:spacing w:val="67"/>
          <w:sz w:val="24"/>
        </w:rPr>
        <w:t xml:space="preserve"> </w:t>
      </w:r>
      <w:r>
        <w:rPr>
          <w:sz w:val="24"/>
        </w:rPr>
        <w:t>в</w:t>
      </w:r>
      <w:r>
        <w:rPr>
          <w:spacing w:val="66"/>
          <w:sz w:val="24"/>
        </w:rPr>
        <w:t xml:space="preserve"> </w:t>
      </w:r>
      <w:r>
        <w:rPr>
          <w:sz w:val="24"/>
        </w:rPr>
        <w:t>освоении</w:t>
      </w:r>
      <w:r>
        <w:rPr>
          <w:spacing w:val="65"/>
          <w:sz w:val="24"/>
        </w:rPr>
        <w:t xml:space="preserve"> </w:t>
      </w:r>
      <w:r>
        <w:rPr>
          <w:sz w:val="24"/>
        </w:rPr>
        <w:t>планеты</w:t>
      </w:r>
      <w:r>
        <w:rPr>
          <w:spacing w:val="64"/>
          <w:sz w:val="24"/>
        </w:rPr>
        <w:t xml:space="preserve"> </w:t>
      </w:r>
      <w:r>
        <w:rPr>
          <w:sz w:val="24"/>
        </w:rPr>
        <w:t>человеком,</w:t>
      </w:r>
      <w:r>
        <w:rPr>
          <w:spacing w:val="66"/>
          <w:sz w:val="24"/>
        </w:rPr>
        <w:t xml:space="preserve"> </w:t>
      </w:r>
      <w:r>
        <w:rPr>
          <w:sz w:val="24"/>
        </w:rPr>
        <w:t>о</w:t>
      </w:r>
      <w:r>
        <w:rPr>
          <w:spacing w:val="66"/>
          <w:sz w:val="24"/>
        </w:rPr>
        <w:t xml:space="preserve"> </w:t>
      </w:r>
      <w:r>
        <w:rPr>
          <w:sz w:val="24"/>
        </w:rPr>
        <w:t>географических</w:t>
      </w:r>
      <w:r>
        <w:rPr>
          <w:spacing w:val="66"/>
          <w:sz w:val="24"/>
        </w:rPr>
        <w:t xml:space="preserve"> </w:t>
      </w:r>
      <w:r>
        <w:rPr>
          <w:sz w:val="24"/>
        </w:rPr>
        <w:t>знаниях</w:t>
      </w:r>
      <w:r>
        <w:rPr>
          <w:spacing w:val="66"/>
          <w:sz w:val="24"/>
        </w:rPr>
        <w:t xml:space="preserve"> </w:t>
      </w:r>
      <w:r>
        <w:rPr>
          <w:spacing w:val="-5"/>
          <w:sz w:val="24"/>
        </w:rPr>
        <w:t>как</w:t>
      </w:r>
    </w:p>
    <w:p w:rsidR="00485715" w:rsidRDefault="00485715">
      <w:pPr>
        <w:rPr>
          <w:sz w:val="24"/>
        </w:rPr>
        <w:sectPr w:rsidR="00485715" w:rsidSect="00BF0409">
          <w:pgSz w:w="16840" w:h="11910" w:orient="landscape"/>
          <w:pgMar w:top="851" w:right="340" w:bottom="540" w:left="920" w:header="0" w:footer="347" w:gutter="0"/>
          <w:cols w:space="720"/>
        </w:sectPr>
      </w:pPr>
    </w:p>
    <w:p w:rsidR="00485715" w:rsidRDefault="002200C6">
      <w:pPr>
        <w:pStyle w:val="a3"/>
        <w:spacing w:before="78"/>
        <w:ind w:left="212" w:right="725"/>
        <w:jc w:val="both"/>
      </w:pPr>
      <w:r>
        <w:lastRenderedPageBreak/>
        <w:t>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485715" w:rsidRDefault="002200C6">
      <w:pPr>
        <w:pStyle w:val="a4"/>
        <w:numPr>
          <w:ilvl w:val="0"/>
          <w:numId w:val="4"/>
        </w:numPr>
        <w:tabs>
          <w:tab w:val="left" w:pos="841"/>
        </w:tabs>
        <w:ind w:left="212" w:right="722" w:firstLine="427"/>
        <w:jc w:val="both"/>
        <w:rPr>
          <w:sz w:val="24"/>
        </w:rPr>
      </w:pPr>
      <w:r>
        <w:rPr>
          <w:sz w:val="24"/>
        </w:rPr>
        <w:t xml:space="preserve">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w:t>
      </w:r>
      <w:proofErr w:type="spellStart"/>
      <w:r>
        <w:rPr>
          <w:sz w:val="24"/>
        </w:rPr>
        <w:t>нѐ</w:t>
      </w:r>
      <w:proofErr w:type="gramStart"/>
      <w:r>
        <w:rPr>
          <w:sz w:val="24"/>
        </w:rPr>
        <w:t>м</w:t>
      </w:r>
      <w:proofErr w:type="spellEnd"/>
      <w:proofErr w:type="gramEnd"/>
      <w:r>
        <w:rPr>
          <w:sz w:val="24"/>
        </w:rPr>
        <w:t>;</w:t>
      </w:r>
    </w:p>
    <w:p w:rsidR="00485715" w:rsidRDefault="002200C6">
      <w:pPr>
        <w:pStyle w:val="a4"/>
        <w:numPr>
          <w:ilvl w:val="0"/>
          <w:numId w:val="4"/>
        </w:numPr>
        <w:tabs>
          <w:tab w:val="left" w:pos="841"/>
        </w:tabs>
        <w:spacing w:before="1"/>
        <w:ind w:left="212" w:right="722" w:firstLine="427"/>
        <w:jc w:val="both"/>
        <w:rPr>
          <w:sz w:val="24"/>
        </w:rPr>
      </w:pPr>
      <w:proofErr w:type="gramStart"/>
      <w:r>
        <w:rPr>
          <w:sz w:val="24"/>
        </w:rPr>
        <w:t>формирование представлений и основополагающих теоретических знаний о целостности и неоднородности Земли как планеты</w:t>
      </w:r>
      <w:r>
        <w:rPr>
          <w:spacing w:val="74"/>
          <w:sz w:val="24"/>
        </w:rPr>
        <w:t xml:space="preserve"> </w:t>
      </w:r>
      <w:r>
        <w:rPr>
          <w:sz w:val="24"/>
        </w:rPr>
        <w:t xml:space="preserve">людей в пространстве и во времени, об основных этапах </w:t>
      </w:r>
      <w:proofErr w:type="spellStart"/>
      <w:r>
        <w:rPr>
          <w:sz w:val="24"/>
        </w:rPr>
        <w:t>еѐ</w:t>
      </w:r>
      <w:proofErr w:type="spellEnd"/>
      <w:r>
        <w:rPr>
          <w:sz w:val="24"/>
        </w:rPr>
        <w:t xml:space="preserve"> географического освоении, особенностях при роды, жизни, культуры и хозяйственной деятельности людей, экологических проблемах на разных материках и в отдельных странах;</w:t>
      </w:r>
      <w:proofErr w:type="gramEnd"/>
    </w:p>
    <w:p w:rsidR="00485715" w:rsidRDefault="002200C6">
      <w:pPr>
        <w:pStyle w:val="a4"/>
        <w:numPr>
          <w:ilvl w:val="0"/>
          <w:numId w:val="4"/>
        </w:numPr>
        <w:tabs>
          <w:tab w:val="left" w:pos="841"/>
        </w:tabs>
        <w:ind w:left="212" w:right="729" w:firstLine="427"/>
        <w:jc w:val="both"/>
        <w:rPr>
          <w:sz w:val="24"/>
        </w:rPr>
      </w:pPr>
      <w:r>
        <w:rPr>
          <w:sz w:val="24"/>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w:t>
      </w:r>
      <w:proofErr w:type="spellStart"/>
      <w:r>
        <w:rPr>
          <w:sz w:val="24"/>
        </w:rPr>
        <w:t>еѐ</w:t>
      </w:r>
      <w:proofErr w:type="spellEnd"/>
      <w:r>
        <w:rPr>
          <w:sz w:val="24"/>
        </w:rPr>
        <w:t xml:space="preserve"> экологических параметров;</w:t>
      </w:r>
    </w:p>
    <w:p w:rsidR="00485715" w:rsidRDefault="002200C6">
      <w:pPr>
        <w:pStyle w:val="a4"/>
        <w:numPr>
          <w:ilvl w:val="0"/>
          <w:numId w:val="4"/>
        </w:numPr>
        <w:tabs>
          <w:tab w:val="left" w:pos="841"/>
        </w:tabs>
        <w:ind w:left="212" w:right="725" w:firstLine="427"/>
        <w:jc w:val="both"/>
        <w:rPr>
          <w:sz w:val="24"/>
        </w:rPr>
      </w:pPr>
      <w:r>
        <w:rPr>
          <w:sz w:val="24"/>
        </w:rPr>
        <w:t xml:space="preserve">овладение основами картографической грамотности и использования географической карты как одного из «языков» международного </w:t>
      </w:r>
      <w:r>
        <w:rPr>
          <w:spacing w:val="-2"/>
          <w:sz w:val="24"/>
        </w:rPr>
        <w:t>общения;</w:t>
      </w:r>
    </w:p>
    <w:p w:rsidR="00485715" w:rsidRDefault="002200C6">
      <w:pPr>
        <w:pStyle w:val="a4"/>
        <w:numPr>
          <w:ilvl w:val="0"/>
          <w:numId w:val="4"/>
        </w:numPr>
        <w:tabs>
          <w:tab w:val="left" w:pos="841"/>
        </w:tabs>
        <w:ind w:right="0"/>
        <w:jc w:val="both"/>
        <w:rPr>
          <w:sz w:val="24"/>
        </w:rPr>
      </w:pPr>
      <w:r>
        <w:rPr>
          <w:spacing w:val="-2"/>
          <w:sz w:val="24"/>
        </w:rPr>
        <w:t>овладение</w:t>
      </w:r>
      <w:r>
        <w:rPr>
          <w:spacing w:val="1"/>
          <w:sz w:val="24"/>
        </w:rPr>
        <w:t xml:space="preserve"> </w:t>
      </w:r>
      <w:r>
        <w:rPr>
          <w:spacing w:val="-2"/>
          <w:sz w:val="24"/>
        </w:rPr>
        <w:t>основными</w:t>
      </w:r>
      <w:r>
        <w:rPr>
          <w:spacing w:val="3"/>
          <w:sz w:val="24"/>
        </w:rPr>
        <w:t xml:space="preserve"> </w:t>
      </w:r>
      <w:r>
        <w:rPr>
          <w:spacing w:val="-2"/>
          <w:sz w:val="24"/>
        </w:rPr>
        <w:t>навыками</w:t>
      </w:r>
      <w:r>
        <w:rPr>
          <w:spacing w:val="6"/>
          <w:sz w:val="24"/>
        </w:rPr>
        <w:t xml:space="preserve"> </w:t>
      </w:r>
      <w:r>
        <w:rPr>
          <w:spacing w:val="-2"/>
          <w:sz w:val="24"/>
        </w:rPr>
        <w:t>нахождения,</w:t>
      </w:r>
      <w:r>
        <w:rPr>
          <w:spacing w:val="3"/>
          <w:sz w:val="24"/>
        </w:rPr>
        <w:t xml:space="preserve"> </w:t>
      </w:r>
      <w:r>
        <w:rPr>
          <w:spacing w:val="-2"/>
          <w:sz w:val="24"/>
        </w:rPr>
        <w:t>использования</w:t>
      </w:r>
      <w:r>
        <w:rPr>
          <w:spacing w:val="3"/>
          <w:sz w:val="24"/>
        </w:rPr>
        <w:t xml:space="preserve"> </w:t>
      </w:r>
      <w:r>
        <w:rPr>
          <w:spacing w:val="-2"/>
          <w:sz w:val="24"/>
        </w:rPr>
        <w:t>и</w:t>
      </w:r>
      <w:r>
        <w:rPr>
          <w:spacing w:val="3"/>
          <w:sz w:val="24"/>
        </w:rPr>
        <w:t xml:space="preserve"> </w:t>
      </w:r>
      <w:r>
        <w:rPr>
          <w:spacing w:val="-2"/>
          <w:sz w:val="24"/>
        </w:rPr>
        <w:t>презентации</w:t>
      </w:r>
      <w:r>
        <w:rPr>
          <w:spacing w:val="3"/>
          <w:sz w:val="24"/>
        </w:rPr>
        <w:t xml:space="preserve"> </w:t>
      </w:r>
      <w:r>
        <w:rPr>
          <w:spacing w:val="-2"/>
          <w:sz w:val="24"/>
        </w:rPr>
        <w:t>географической</w:t>
      </w:r>
      <w:r>
        <w:rPr>
          <w:spacing w:val="3"/>
          <w:sz w:val="24"/>
        </w:rPr>
        <w:t xml:space="preserve"> </w:t>
      </w:r>
      <w:r>
        <w:rPr>
          <w:spacing w:val="-2"/>
          <w:sz w:val="24"/>
        </w:rPr>
        <w:t>информации;</w:t>
      </w:r>
    </w:p>
    <w:p w:rsidR="00485715" w:rsidRDefault="002200C6">
      <w:pPr>
        <w:pStyle w:val="a4"/>
        <w:numPr>
          <w:ilvl w:val="0"/>
          <w:numId w:val="4"/>
        </w:numPr>
        <w:tabs>
          <w:tab w:val="left" w:pos="841"/>
        </w:tabs>
        <w:ind w:left="212" w:right="723" w:firstLine="427"/>
        <w:jc w:val="both"/>
        <w:rPr>
          <w:sz w:val="24"/>
        </w:rPr>
      </w:pPr>
      <w:r>
        <w:rPr>
          <w:sz w:val="24"/>
        </w:rPr>
        <w:t>формирование умений и навыков использование разнообразных географических знаний в повседневной жизни для объяснения и оценки различных явлений и процессов</w:t>
      </w:r>
      <w:r>
        <w:rPr>
          <w:b/>
          <w:sz w:val="24"/>
        </w:rPr>
        <w:t xml:space="preserve">, </w:t>
      </w:r>
      <w:r>
        <w:rPr>
          <w:sz w:val="24"/>
        </w:rPr>
        <w:t>самостоятельного оценивания уровня безопасности окружающей среды, адаптации к условиям территории проживания;</w:t>
      </w:r>
    </w:p>
    <w:p w:rsidR="00BF0409" w:rsidRPr="00BF0409" w:rsidRDefault="002200C6" w:rsidP="00BF0409">
      <w:pPr>
        <w:pStyle w:val="a4"/>
        <w:numPr>
          <w:ilvl w:val="0"/>
          <w:numId w:val="4"/>
        </w:numPr>
        <w:tabs>
          <w:tab w:val="left" w:pos="841"/>
        </w:tabs>
        <w:ind w:left="212" w:right="726" w:firstLine="427"/>
        <w:jc w:val="both"/>
        <w:rPr>
          <w:sz w:val="24"/>
        </w:rPr>
      </w:pPr>
      <w:r>
        <w:rPr>
          <w:sz w:val="24"/>
        </w:rPr>
        <w:t xml:space="preserve">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w:t>
      </w:r>
      <w:r>
        <w:rPr>
          <w:spacing w:val="-2"/>
          <w:sz w:val="24"/>
        </w:rPr>
        <w:t>деятельности.</w:t>
      </w:r>
    </w:p>
    <w:p w:rsidR="00485715" w:rsidRPr="00BF0409" w:rsidRDefault="002200C6" w:rsidP="00BF0409">
      <w:pPr>
        <w:pStyle w:val="1"/>
        <w:spacing w:before="89"/>
        <w:ind w:left="5268" w:right="5280"/>
        <w:rPr>
          <w:sz w:val="24"/>
        </w:rPr>
      </w:pPr>
      <w:proofErr w:type="spellStart"/>
      <w:proofErr w:type="gramStart"/>
      <w:r w:rsidRPr="00BF0409">
        <w:rPr>
          <w:sz w:val="24"/>
        </w:rPr>
        <w:t>C</w:t>
      </w:r>
      <w:proofErr w:type="gramEnd"/>
      <w:r w:rsidRPr="00BF0409">
        <w:rPr>
          <w:sz w:val="24"/>
        </w:rPr>
        <w:t>одержание</w:t>
      </w:r>
      <w:proofErr w:type="spellEnd"/>
      <w:r w:rsidRPr="00BF0409">
        <w:rPr>
          <w:spacing w:val="-8"/>
          <w:sz w:val="24"/>
        </w:rPr>
        <w:t xml:space="preserve"> </w:t>
      </w:r>
      <w:r w:rsidRPr="00BF0409">
        <w:rPr>
          <w:sz w:val="24"/>
        </w:rPr>
        <w:t>учебного</w:t>
      </w:r>
      <w:r w:rsidRPr="00BF0409">
        <w:rPr>
          <w:spacing w:val="-8"/>
          <w:sz w:val="24"/>
        </w:rPr>
        <w:t xml:space="preserve"> </w:t>
      </w:r>
      <w:r w:rsidRPr="00BF0409">
        <w:rPr>
          <w:sz w:val="24"/>
        </w:rPr>
        <w:t>предмета,</w:t>
      </w:r>
      <w:r w:rsidRPr="00BF0409">
        <w:rPr>
          <w:spacing w:val="-8"/>
          <w:sz w:val="24"/>
        </w:rPr>
        <w:t xml:space="preserve"> </w:t>
      </w:r>
      <w:r w:rsidRPr="00BF0409">
        <w:rPr>
          <w:spacing w:val="-4"/>
          <w:sz w:val="24"/>
        </w:rPr>
        <w:t>курса</w:t>
      </w:r>
    </w:p>
    <w:p w:rsidR="00BF0409" w:rsidRPr="00BF0409" w:rsidRDefault="00BF0409" w:rsidP="00BF0409">
      <w:pPr>
        <w:rPr>
          <w:b/>
        </w:rPr>
      </w:pPr>
      <w:r w:rsidRPr="00BF0409">
        <w:rPr>
          <w:b/>
        </w:rPr>
        <w:t xml:space="preserve">Тема 1. Россия на карте (5 часов) </w:t>
      </w:r>
    </w:p>
    <w:p w:rsidR="00BF0409" w:rsidRDefault="00BF0409" w:rsidP="00BF0409">
      <w: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 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w:t>
      </w:r>
      <w:proofErr w:type="gramStart"/>
      <w:r>
        <w:t>о-</w:t>
      </w:r>
      <w:proofErr w:type="gramEnd"/>
      <w:r>
        <w:t xml:space="preserve">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w:t>
      </w:r>
      <w:proofErr w:type="spellStart"/>
      <w:r>
        <w:t>многоуровневость</w:t>
      </w:r>
      <w:proofErr w:type="spellEnd"/>
      <w: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BF0409" w:rsidRDefault="00BF0409" w:rsidP="00BF0409">
      <w:r>
        <w:t xml:space="preserve">Практические работы: 1. Составление описания экономико-географического положения России по типовому плану. 2. Составление описания политико-географического положения России по типовому плану. 3. Обозначение на контурной карте субъектов Федерации различных видов. 4. Определение административного состава Федеральных округов на основе анализа политико-административной карты </w:t>
      </w:r>
      <w:proofErr w:type="spellStart"/>
      <w:r>
        <w:t>РоссииСравнение</w:t>
      </w:r>
      <w:proofErr w:type="spellEnd"/>
      <w:r>
        <w:t xml:space="preserve"> по статистическим показателям экономических районов (экономических зон, природно-хозяйственных районов).</w:t>
      </w:r>
    </w:p>
    <w:p w:rsidR="00BF0409" w:rsidRDefault="00BF0409" w:rsidP="00BF0409"/>
    <w:p w:rsidR="00BF0409" w:rsidRPr="00BF0409" w:rsidRDefault="00BF0409" w:rsidP="00BF0409">
      <w:pPr>
        <w:rPr>
          <w:b/>
        </w:rPr>
      </w:pPr>
      <w:r w:rsidRPr="00BF0409">
        <w:rPr>
          <w:b/>
        </w:rPr>
        <w:t xml:space="preserve">Тема 2. Природа и человек (4 часа) </w:t>
      </w:r>
    </w:p>
    <w:p w:rsidR="00BF0409" w:rsidRDefault="00BF0409" w:rsidP="00BF0409">
      <w:r>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lastRenderedPageBreak/>
        <w:t>Лесоизбыточные</w:t>
      </w:r>
      <w:proofErr w:type="spellEnd"/>
      <w:r>
        <w:t xml:space="preserve"> и </w:t>
      </w:r>
      <w:proofErr w:type="spellStart"/>
      <w:r>
        <w:t>лесодефицитные</w:t>
      </w:r>
      <w:proofErr w:type="spellEnd"/>
      <w:r>
        <w:t xml:space="preserve">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BF0409" w:rsidRDefault="00BF0409" w:rsidP="00BF0409">
      <w:r>
        <w:t xml:space="preserve">Практические работы: 1. Расчёт </w:t>
      </w:r>
      <w:proofErr w:type="spellStart"/>
      <w:r>
        <w:t>ресурсообеспеченности</w:t>
      </w:r>
      <w:proofErr w:type="spellEnd"/>
      <w:r>
        <w:t xml:space="preserve"> территории России по отдельным видам природных ресурсов (минеральных, биологических, водных и т.д.). Оценка экологической ситуации отдельных частей территории России.</w:t>
      </w:r>
    </w:p>
    <w:p w:rsidR="00BF0409" w:rsidRDefault="00BF0409" w:rsidP="00BF0409"/>
    <w:p w:rsidR="00BF0409" w:rsidRPr="00BF0409" w:rsidRDefault="00BF0409" w:rsidP="00BF0409">
      <w:pPr>
        <w:rPr>
          <w:b/>
        </w:rPr>
      </w:pPr>
      <w:r w:rsidRPr="00BF0409">
        <w:rPr>
          <w:b/>
        </w:rPr>
        <w:t xml:space="preserve">Тема 3. Население России (9 часов) </w:t>
      </w:r>
    </w:p>
    <w:p w:rsidR="00BF0409" w:rsidRDefault="00BF0409" w:rsidP="00BF0409">
      <w: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w:t>
      </w:r>
      <w:proofErr w:type="spellStart"/>
      <w:r>
        <w:t>Этнорелигиозные</w:t>
      </w:r>
      <w:proofErr w:type="spellEnd"/>
      <w:r>
        <w:t xml:space="preserve"> конфликты. Половозрастной состав населения. Трудовые ресурсы и рынок труда.</w:t>
      </w:r>
    </w:p>
    <w:p w:rsidR="00BF0409" w:rsidRDefault="00BF0409" w:rsidP="00BF0409">
      <w:r>
        <w:t xml:space="preserve">Практические работы: 1. 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 2. Расчёт численности городского населения на основе данных о значении показателя урбанизации и численности населения России. 3. Определение по картам </w:t>
      </w:r>
      <w:proofErr w:type="gramStart"/>
      <w:r>
        <w:t>атласа ареалов компактного проживания крупнейших народов России</w:t>
      </w:r>
      <w:proofErr w:type="gramEnd"/>
    </w:p>
    <w:p w:rsidR="00BF0409" w:rsidRDefault="00BF0409" w:rsidP="00BF0409">
      <w:pPr>
        <w:rPr>
          <w:b/>
        </w:rPr>
      </w:pPr>
    </w:p>
    <w:p w:rsidR="00BF0409" w:rsidRPr="00BF0409" w:rsidRDefault="00BF0409" w:rsidP="00BF0409">
      <w:pPr>
        <w:rPr>
          <w:b/>
        </w:rPr>
      </w:pPr>
      <w:r w:rsidRPr="00BF0409">
        <w:rPr>
          <w:b/>
        </w:rPr>
        <w:t xml:space="preserve">Тема 4. Отрасли хозяйства России (19 часов) </w:t>
      </w:r>
      <w:r w:rsidRPr="00BF0409">
        <w:rPr>
          <w:b/>
        </w:rPr>
        <w:tab/>
      </w:r>
    </w:p>
    <w:p w:rsidR="00BF0409" w:rsidRDefault="00BF0409" w:rsidP="00BF0409">
      <w: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 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 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 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 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 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 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 Отрасли нематериальной сферы. Сфера услуг и ее география.</w:t>
      </w:r>
    </w:p>
    <w:p w:rsidR="00BF0409" w:rsidRDefault="00BF0409" w:rsidP="00BF0409">
      <w:r>
        <w:t>Практические работы: 1. Составление схемы отраслевой структуры народного хозяйства России. 2. Описание отрасли по типовому плану. 3. Составление схемы межотраслевых связей отрасли промышленности. 4. Анализ потенциальных возможностей территорий природных зон для развития сельского хозяйства. 5. Описание транспортного узла.</w:t>
      </w:r>
    </w:p>
    <w:p w:rsidR="00BF0409" w:rsidRDefault="00BF0409" w:rsidP="00BF0409">
      <w:pPr>
        <w:rPr>
          <w:b/>
        </w:rPr>
      </w:pPr>
    </w:p>
    <w:p w:rsidR="00BF0409" w:rsidRPr="00BF0409" w:rsidRDefault="00BF0409" w:rsidP="00BF0409">
      <w:pPr>
        <w:rPr>
          <w:b/>
        </w:rPr>
      </w:pPr>
      <w:r w:rsidRPr="00BF0409">
        <w:rPr>
          <w:b/>
        </w:rPr>
        <w:t xml:space="preserve">Тема 5. Природно-хозяйственная характеристика России (21 час) </w:t>
      </w:r>
    </w:p>
    <w:p w:rsidR="00BF0409" w:rsidRDefault="00BF0409" w:rsidP="00BF0409">
      <w:r>
        <w:t xml:space="preserve">Европейский Север,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 Европейский Северо-Запад,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w:t>
      </w:r>
      <w:r>
        <w:lastRenderedPageBreak/>
        <w:t xml:space="preserve">привозное сырье. Машиностроение — ведущая отрасль промышленности района. Санкт-Петербург — многофункциональный центр района. Калининградская область — самая западная территория России. Регион Центральная Россия,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 Европейский Юг,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 Поволжье,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 Урал,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Западная Сибирь,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Восточная Сибирь,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t>АнгароЕнисейский</w:t>
      </w:r>
      <w:proofErr w:type="spellEnd"/>
      <w:r>
        <w:t xml:space="preserve"> каскад ГЭС — крупнейший производитель электроэнергии в стране. Перспективы развития энергоемких отраслей. Дальний Восток,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BF0409" w:rsidRDefault="00BF0409" w:rsidP="00BF0409">
      <w:r>
        <w:t xml:space="preserve">Практические работы: 1. Определение природных условий, определяющих хозяйственную специализацию территории района. 2. Определение факторов, влияющих на современную хозяйственную специализацию района. 3. Описание экономико-географического положения района. 4. Составление комплексного описания района по типовому плану. 5. Сравнительная характеристика географического положения районов. 6. Анализ специфики размещения населения и хозяйства на территории района. </w:t>
      </w:r>
    </w:p>
    <w:p w:rsidR="00BF0409" w:rsidRDefault="00BF0409" w:rsidP="00BF0409">
      <w:pPr>
        <w:rPr>
          <w:b/>
        </w:rPr>
      </w:pPr>
    </w:p>
    <w:p w:rsidR="00BF0409" w:rsidRPr="00BF0409" w:rsidRDefault="00BF0409" w:rsidP="00BF0409">
      <w:pPr>
        <w:rPr>
          <w:b/>
        </w:rPr>
      </w:pPr>
      <w:r w:rsidRPr="00BF0409">
        <w:rPr>
          <w:b/>
        </w:rPr>
        <w:t xml:space="preserve">Заключение (1 час) </w:t>
      </w:r>
    </w:p>
    <w:p w:rsidR="00485715" w:rsidRDefault="00BF0409" w:rsidP="00BF0409">
      <w:r>
        <w:t xml:space="preserve">Место России в мировой экономике. Хозяйство России до ХХ в. Россия в </w:t>
      </w:r>
      <w:proofErr w:type="gramStart"/>
      <w:r>
        <w:t>ХХ</w:t>
      </w:r>
      <w:proofErr w:type="gramEnd"/>
      <w:r>
        <w:t xml:space="preserve">—XXI вв. Перспективы развития. </w:t>
      </w:r>
      <w:r w:rsidR="002200C6">
        <w:t>Тематическое</w:t>
      </w:r>
      <w:r w:rsidR="002200C6">
        <w:rPr>
          <w:spacing w:val="-7"/>
        </w:rPr>
        <w:t xml:space="preserve"> </w:t>
      </w:r>
      <w:r w:rsidR="002200C6">
        <w:t>планирование</w:t>
      </w:r>
      <w:r w:rsidR="002200C6">
        <w:rPr>
          <w:spacing w:val="-7"/>
        </w:rPr>
        <w:t xml:space="preserve"> </w:t>
      </w:r>
      <w:r w:rsidR="002200C6">
        <w:t>с</w:t>
      </w:r>
      <w:r w:rsidR="002200C6">
        <w:rPr>
          <w:spacing w:val="-7"/>
        </w:rPr>
        <w:t xml:space="preserve"> </w:t>
      </w:r>
      <w:r w:rsidR="002200C6">
        <w:t>указанием</w:t>
      </w:r>
      <w:r w:rsidR="002200C6">
        <w:rPr>
          <w:spacing w:val="-7"/>
        </w:rPr>
        <w:t xml:space="preserve"> </w:t>
      </w:r>
      <w:r w:rsidR="002200C6">
        <w:t>количества</w:t>
      </w:r>
      <w:r w:rsidR="002200C6">
        <w:rPr>
          <w:spacing w:val="-6"/>
        </w:rPr>
        <w:t xml:space="preserve"> </w:t>
      </w:r>
      <w:r w:rsidR="002200C6">
        <w:t>часов,</w:t>
      </w:r>
      <w:r w:rsidR="002200C6">
        <w:rPr>
          <w:spacing w:val="-7"/>
        </w:rPr>
        <w:t xml:space="preserve"> </w:t>
      </w:r>
      <w:r w:rsidR="002200C6">
        <w:t>отводимых</w:t>
      </w:r>
      <w:r w:rsidR="002200C6">
        <w:rPr>
          <w:spacing w:val="-6"/>
        </w:rPr>
        <w:t xml:space="preserve"> </w:t>
      </w:r>
      <w:r w:rsidR="002200C6">
        <w:t>на</w:t>
      </w:r>
      <w:r w:rsidR="002200C6">
        <w:rPr>
          <w:spacing w:val="-6"/>
        </w:rPr>
        <w:t xml:space="preserve"> </w:t>
      </w:r>
      <w:r w:rsidR="002200C6">
        <w:t>освоение</w:t>
      </w:r>
      <w:r w:rsidR="002200C6">
        <w:rPr>
          <w:spacing w:val="-6"/>
        </w:rPr>
        <w:t xml:space="preserve"> </w:t>
      </w:r>
      <w:r w:rsidR="002200C6">
        <w:t>каждой</w:t>
      </w:r>
      <w:r w:rsidR="002200C6">
        <w:rPr>
          <w:spacing w:val="-9"/>
        </w:rPr>
        <w:t xml:space="preserve"> </w:t>
      </w:r>
      <w:r w:rsidR="002200C6">
        <w:rPr>
          <w:spacing w:val="-2"/>
        </w:rPr>
        <w:t>темы.</w:t>
      </w: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BF0409" w:rsidRDefault="00BF0409">
      <w:pPr>
        <w:pStyle w:val="2"/>
        <w:spacing w:before="1" w:line="274" w:lineRule="exact"/>
        <w:ind w:left="921"/>
      </w:pPr>
    </w:p>
    <w:p w:rsidR="00485715" w:rsidRDefault="002200C6">
      <w:pPr>
        <w:pStyle w:val="2"/>
        <w:spacing w:before="1" w:line="274" w:lineRule="exact"/>
        <w:ind w:left="921"/>
      </w:pPr>
      <w:r>
        <w:lastRenderedPageBreak/>
        <w:t>В</w:t>
      </w:r>
      <w:r>
        <w:rPr>
          <w:spacing w:val="-3"/>
        </w:rPr>
        <w:t xml:space="preserve"> </w:t>
      </w:r>
      <w:r>
        <w:t>программу</w:t>
      </w:r>
      <w:r>
        <w:rPr>
          <w:spacing w:val="-3"/>
        </w:rPr>
        <w:t xml:space="preserve"> </w:t>
      </w:r>
      <w:r>
        <w:t>внесены</w:t>
      </w:r>
      <w:r>
        <w:rPr>
          <w:spacing w:val="-2"/>
        </w:rPr>
        <w:t xml:space="preserve"> </w:t>
      </w:r>
      <w:r>
        <w:t>следующие</w:t>
      </w:r>
      <w:r>
        <w:rPr>
          <w:spacing w:val="-3"/>
        </w:rPr>
        <w:t xml:space="preserve"> </w:t>
      </w:r>
      <w:r>
        <w:rPr>
          <w:spacing w:val="-2"/>
        </w:rPr>
        <w:t>изменения:</w:t>
      </w:r>
    </w:p>
    <w:p w:rsidR="00485715" w:rsidRDefault="002200C6">
      <w:pPr>
        <w:pStyle w:val="a4"/>
        <w:numPr>
          <w:ilvl w:val="0"/>
          <w:numId w:val="1"/>
        </w:numPr>
        <w:tabs>
          <w:tab w:val="left" w:pos="1749"/>
          <w:tab w:val="left" w:pos="1750"/>
        </w:tabs>
        <w:ind w:right="223" w:firstLine="708"/>
        <w:jc w:val="both"/>
        <w:rPr>
          <w:sz w:val="24"/>
        </w:rPr>
      </w:pPr>
      <w:r>
        <w:rPr>
          <w:sz w:val="24"/>
        </w:rPr>
        <w:t xml:space="preserve">Т. к программа курса 9 класса предусматривает 68 часов </w:t>
      </w:r>
      <w:proofErr w:type="gramStart"/>
      <w:r>
        <w:rPr>
          <w:sz w:val="24"/>
        </w:rPr>
        <w:t xml:space="preserve">( </w:t>
      </w:r>
      <w:proofErr w:type="gramEnd"/>
      <w:r>
        <w:rPr>
          <w:sz w:val="24"/>
        </w:rPr>
        <w:t>2 ч. в неделю), а учебный план М</w:t>
      </w:r>
      <w:r w:rsidR="00CE6B23">
        <w:rPr>
          <w:sz w:val="24"/>
        </w:rPr>
        <w:t>К</w:t>
      </w:r>
      <w:r>
        <w:rPr>
          <w:sz w:val="24"/>
        </w:rPr>
        <w:t>ОУ «</w:t>
      </w:r>
      <w:r w:rsidR="00CE6B23">
        <w:rPr>
          <w:sz w:val="24"/>
        </w:rPr>
        <w:t>Александрий</w:t>
      </w:r>
      <w:r>
        <w:rPr>
          <w:sz w:val="24"/>
        </w:rPr>
        <w:t>ская С</w:t>
      </w:r>
      <w:r w:rsidR="00CE6B23">
        <w:rPr>
          <w:sz w:val="24"/>
        </w:rPr>
        <w:t>О</w:t>
      </w:r>
      <w:r>
        <w:rPr>
          <w:sz w:val="24"/>
        </w:rPr>
        <w:t>Ш» для индивидуального обучения на дому отводит 17 часов ( 0, 5 ч. в неделю), то 17 часов отводится для аудиторной нагрузки, а 51 ч для самостоятельного обучения ( самостоятельной работы)</w:t>
      </w:r>
    </w:p>
    <w:p w:rsidR="00485715" w:rsidRDefault="00485715">
      <w:pPr>
        <w:pStyle w:val="a3"/>
        <w:spacing w:before="6"/>
      </w:pPr>
    </w:p>
    <w:tbl>
      <w:tblPr>
        <w:tblStyle w:val="TableNormal"/>
        <w:tblpPr w:leftFromText="180" w:rightFromText="180" w:vertAnchor="text" w:tblpY="1"/>
        <w:tblOverlap w:val="never"/>
        <w:tblW w:w="0" w:type="auto"/>
        <w:tblInd w:w="1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262"/>
        <w:gridCol w:w="1912"/>
        <w:gridCol w:w="2203"/>
        <w:gridCol w:w="1982"/>
      </w:tblGrid>
      <w:tr w:rsidR="00485715" w:rsidTr="00414F5E">
        <w:trPr>
          <w:trHeight w:val="321"/>
        </w:trPr>
        <w:tc>
          <w:tcPr>
            <w:tcW w:w="10175" w:type="dxa"/>
            <w:gridSpan w:val="5"/>
          </w:tcPr>
          <w:p w:rsidR="00485715" w:rsidRDefault="002200C6" w:rsidP="00414F5E">
            <w:pPr>
              <w:pStyle w:val="TableParagraph"/>
              <w:spacing w:line="301" w:lineRule="exact"/>
              <w:ind w:left="110"/>
              <w:jc w:val="center"/>
              <w:rPr>
                <w:b/>
                <w:sz w:val="28"/>
              </w:rPr>
            </w:pPr>
            <w:r>
              <w:rPr>
                <w:b/>
                <w:sz w:val="28"/>
              </w:rPr>
              <w:t>9</w:t>
            </w:r>
            <w:r>
              <w:rPr>
                <w:b/>
                <w:spacing w:val="1"/>
                <w:sz w:val="28"/>
              </w:rPr>
              <w:t xml:space="preserve"> </w:t>
            </w:r>
            <w:r>
              <w:rPr>
                <w:b/>
                <w:spacing w:val="-2"/>
                <w:sz w:val="28"/>
              </w:rPr>
              <w:t>класс</w:t>
            </w:r>
          </w:p>
        </w:tc>
      </w:tr>
      <w:tr w:rsidR="00485715" w:rsidTr="00414F5E">
        <w:trPr>
          <w:trHeight w:val="275"/>
        </w:trPr>
        <w:tc>
          <w:tcPr>
            <w:tcW w:w="816" w:type="dxa"/>
            <w:vMerge w:val="restart"/>
          </w:tcPr>
          <w:p w:rsidR="00485715" w:rsidRDefault="002200C6" w:rsidP="00CE6B23">
            <w:pPr>
              <w:pStyle w:val="TableParagraph"/>
              <w:spacing w:line="240" w:lineRule="auto"/>
              <w:ind w:left="110" w:right="347"/>
              <w:rPr>
                <w:b/>
                <w:sz w:val="24"/>
              </w:rPr>
            </w:pPr>
            <w:r>
              <w:rPr>
                <w:b/>
                <w:spacing w:val="-10"/>
                <w:sz w:val="24"/>
              </w:rPr>
              <w:t xml:space="preserve">№ </w:t>
            </w:r>
            <w:proofErr w:type="gramStart"/>
            <w:r>
              <w:rPr>
                <w:b/>
                <w:spacing w:val="-5"/>
                <w:sz w:val="24"/>
              </w:rPr>
              <w:t>п</w:t>
            </w:r>
            <w:proofErr w:type="gramEnd"/>
            <w:r>
              <w:rPr>
                <w:b/>
                <w:spacing w:val="-5"/>
                <w:sz w:val="24"/>
              </w:rPr>
              <w:t>/п</w:t>
            </w:r>
          </w:p>
        </w:tc>
        <w:tc>
          <w:tcPr>
            <w:tcW w:w="3262" w:type="dxa"/>
            <w:vMerge w:val="restart"/>
          </w:tcPr>
          <w:p w:rsidR="00485715" w:rsidRDefault="002200C6" w:rsidP="00CE6B23">
            <w:pPr>
              <w:pStyle w:val="TableParagraph"/>
              <w:spacing w:line="273" w:lineRule="exact"/>
              <w:ind w:left="110"/>
              <w:rPr>
                <w:b/>
                <w:sz w:val="24"/>
              </w:rPr>
            </w:pPr>
            <w:r>
              <w:rPr>
                <w:b/>
                <w:sz w:val="24"/>
              </w:rPr>
              <w:t>Наименование</w:t>
            </w:r>
            <w:r>
              <w:rPr>
                <w:b/>
                <w:spacing w:val="-3"/>
                <w:sz w:val="24"/>
              </w:rPr>
              <w:t xml:space="preserve"> </w:t>
            </w:r>
            <w:r>
              <w:rPr>
                <w:b/>
                <w:spacing w:val="-2"/>
                <w:sz w:val="24"/>
              </w:rPr>
              <w:t>разделов</w:t>
            </w:r>
          </w:p>
        </w:tc>
        <w:tc>
          <w:tcPr>
            <w:tcW w:w="4115" w:type="dxa"/>
            <w:gridSpan w:val="2"/>
          </w:tcPr>
          <w:p w:rsidR="00485715" w:rsidRDefault="002200C6" w:rsidP="00414F5E">
            <w:pPr>
              <w:pStyle w:val="TableParagraph"/>
              <w:spacing w:line="256" w:lineRule="exact"/>
              <w:jc w:val="center"/>
              <w:rPr>
                <w:b/>
                <w:sz w:val="24"/>
              </w:rPr>
            </w:pPr>
            <w:r>
              <w:rPr>
                <w:b/>
                <w:sz w:val="24"/>
              </w:rPr>
              <w:t>Всего</w:t>
            </w:r>
            <w:r>
              <w:rPr>
                <w:b/>
                <w:spacing w:val="-5"/>
                <w:sz w:val="24"/>
              </w:rPr>
              <w:t xml:space="preserve"> </w:t>
            </w:r>
            <w:r>
              <w:rPr>
                <w:b/>
                <w:spacing w:val="-2"/>
                <w:sz w:val="24"/>
              </w:rPr>
              <w:t>часов</w:t>
            </w:r>
          </w:p>
        </w:tc>
        <w:tc>
          <w:tcPr>
            <w:tcW w:w="1982" w:type="dxa"/>
            <w:vMerge w:val="restart"/>
          </w:tcPr>
          <w:p w:rsidR="00485715" w:rsidRDefault="002200C6" w:rsidP="00CE6B23">
            <w:pPr>
              <w:pStyle w:val="TableParagraph"/>
              <w:spacing w:line="240" w:lineRule="auto"/>
              <w:ind w:left="688" w:hanging="485"/>
              <w:rPr>
                <w:b/>
                <w:sz w:val="24"/>
              </w:rPr>
            </w:pPr>
            <w:r>
              <w:rPr>
                <w:b/>
                <w:spacing w:val="-2"/>
                <w:sz w:val="24"/>
              </w:rPr>
              <w:t>Практических работ</w:t>
            </w:r>
          </w:p>
        </w:tc>
      </w:tr>
      <w:tr w:rsidR="00414F5E" w:rsidTr="00414F5E">
        <w:trPr>
          <w:trHeight w:val="552"/>
        </w:trPr>
        <w:tc>
          <w:tcPr>
            <w:tcW w:w="816" w:type="dxa"/>
            <w:vMerge/>
            <w:tcBorders>
              <w:top w:val="nil"/>
            </w:tcBorders>
          </w:tcPr>
          <w:p w:rsidR="00414F5E" w:rsidRDefault="00414F5E" w:rsidP="00CE6B23">
            <w:pPr>
              <w:rPr>
                <w:sz w:val="2"/>
                <w:szCs w:val="2"/>
              </w:rPr>
            </w:pPr>
          </w:p>
        </w:tc>
        <w:tc>
          <w:tcPr>
            <w:tcW w:w="3262" w:type="dxa"/>
            <w:vMerge/>
            <w:tcBorders>
              <w:top w:val="nil"/>
            </w:tcBorders>
          </w:tcPr>
          <w:p w:rsidR="00414F5E" w:rsidRDefault="00414F5E" w:rsidP="00CE6B23">
            <w:pPr>
              <w:rPr>
                <w:sz w:val="2"/>
                <w:szCs w:val="2"/>
              </w:rPr>
            </w:pPr>
          </w:p>
        </w:tc>
        <w:tc>
          <w:tcPr>
            <w:tcW w:w="1912" w:type="dxa"/>
          </w:tcPr>
          <w:p w:rsidR="00414F5E" w:rsidRDefault="00414F5E" w:rsidP="00CE6B23">
            <w:pPr>
              <w:pStyle w:val="TableParagraph"/>
              <w:spacing w:line="276" w:lineRule="exact"/>
              <w:ind w:left="293" w:hanging="171"/>
              <w:rPr>
                <w:b/>
                <w:spacing w:val="-2"/>
                <w:sz w:val="24"/>
              </w:rPr>
            </w:pPr>
            <w:r>
              <w:rPr>
                <w:b/>
                <w:spacing w:val="-2"/>
                <w:sz w:val="24"/>
              </w:rPr>
              <w:t xml:space="preserve">Аудиторная </w:t>
            </w:r>
          </w:p>
          <w:p w:rsidR="00414F5E" w:rsidRDefault="00414F5E" w:rsidP="00CE6B23">
            <w:pPr>
              <w:pStyle w:val="TableParagraph"/>
              <w:spacing w:line="276" w:lineRule="exact"/>
              <w:ind w:left="293" w:hanging="171"/>
              <w:rPr>
                <w:b/>
                <w:sz w:val="24"/>
              </w:rPr>
            </w:pPr>
            <w:r>
              <w:rPr>
                <w:b/>
                <w:spacing w:val="-2"/>
                <w:sz w:val="24"/>
              </w:rPr>
              <w:t>нагрузка</w:t>
            </w:r>
          </w:p>
        </w:tc>
        <w:tc>
          <w:tcPr>
            <w:tcW w:w="2203" w:type="dxa"/>
          </w:tcPr>
          <w:p w:rsidR="00414F5E" w:rsidRDefault="00414F5E" w:rsidP="00CE6B23">
            <w:pPr>
              <w:pStyle w:val="TableParagraph"/>
              <w:spacing w:line="276" w:lineRule="exact"/>
              <w:ind w:left="738" w:hanging="599"/>
              <w:rPr>
                <w:b/>
                <w:sz w:val="24"/>
              </w:rPr>
            </w:pPr>
            <w:r>
              <w:rPr>
                <w:b/>
                <w:spacing w:val="-2"/>
                <w:sz w:val="24"/>
              </w:rPr>
              <w:t>Самостоятельная работа</w:t>
            </w:r>
          </w:p>
        </w:tc>
        <w:tc>
          <w:tcPr>
            <w:tcW w:w="1982" w:type="dxa"/>
            <w:vMerge/>
            <w:tcBorders>
              <w:top w:val="nil"/>
            </w:tcBorders>
          </w:tcPr>
          <w:p w:rsidR="00414F5E" w:rsidRDefault="00414F5E" w:rsidP="00CE6B23">
            <w:pPr>
              <w:rPr>
                <w:sz w:val="2"/>
                <w:szCs w:val="2"/>
              </w:rPr>
            </w:pPr>
          </w:p>
        </w:tc>
      </w:tr>
      <w:tr w:rsidR="00414F5E" w:rsidTr="00414F5E">
        <w:trPr>
          <w:trHeight w:val="290"/>
        </w:trPr>
        <w:tc>
          <w:tcPr>
            <w:tcW w:w="816" w:type="dxa"/>
          </w:tcPr>
          <w:p w:rsidR="00414F5E" w:rsidRDefault="00414F5E" w:rsidP="002200C6">
            <w:pPr>
              <w:pStyle w:val="TableParagraph"/>
              <w:ind w:left="110"/>
              <w:rPr>
                <w:sz w:val="24"/>
              </w:rPr>
            </w:pPr>
            <w:r>
              <w:rPr>
                <w:sz w:val="24"/>
              </w:rPr>
              <w:t>1</w:t>
            </w:r>
          </w:p>
        </w:tc>
        <w:tc>
          <w:tcPr>
            <w:tcW w:w="3262" w:type="dxa"/>
          </w:tcPr>
          <w:p w:rsidR="00414F5E" w:rsidRPr="00FC213F" w:rsidRDefault="00414F5E" w:rsidP="0022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 xml:space="preserve">Введение </w:t>
            </w:r>
          </w:p>
        </w:tc>
        <w:tc>
          <w:tcPr>
            <w:tcW w:w="1912" w:type="dxa"/>
            <w:vMerge w:val="restart"/>
          </w:tcPr>
          <w:p w:rsidR="00414F5E" w:rsidRDefault="00414F5E" w:rsidP="002200C6">
            <w:pPr>
              <w:pStyle w:val="TableParagraph"/>
              <w:jc w:val="center"/>
              <w:rPr>
                <w:sz w:val="24"/>
              </w:rPr>
            </w:pPr>
            <w:r>
              <w:rPr>
                <w:sz w:val="24"/>
              </w:rPr>
              <w:t>1</w:t>
            </w:r>
          </w:p>
        </w:tc>
        <w:tc>
          <w:tcPr>
            <w:tcW w:w="2203" w:type="dxa"/>
          </w:tcPr>
          <w:p w:rsidR="00414F5E" w:rsidRDefault="000615B4" w:rsidP="002200C6">
            <w:pPr>
              <w:pStyle w:val="TableParagraph"/>
              <w:ind w:left="1045"/>
              <w:rPr>
                <w:sz w:val="24"/>
              </w:rPr>
            </w:pPr>
            <w:r>
              <w:rPr>
                <w:sz w:val="24"/>
              </w:rPr>
              <w:t>1</w:t>
            </w:r>
          </w:p>
        </w:tc>
        <w:tc>
          <w:tcPr>
            <w:tcW w:w="1982" w:type="dxa"/>
          </w:tcPr>
          <w:p w:rsidR="00414F5E" w:rsidRDefault="00414F5E" w:rsidP="002200C6">
            <w:pPr>
              <w:pStyle w:val="TableParagraph"/>
              <w:jc w:val="center"/>
              <w:rPr>
                <w:sz w:val="24"/>
              </w:rPr>
            </w:pPr>
          </w:p>
        </w:tc>
      </w:tr>
      <w:tr w:rsidR="00414F5E" w:rsidTr="00414F5E">
        <w:trPr>
          <w:trHeight w:val="290"/>
        </w:trPr>
        <w:tc>
          <w:tcPr>
            <w:tcW w:w="816" w:type="dxa"/>
          </w:tcPr>
          <w:p w:rsidR="00414F5E" w:rsidRDefault="00414F5E" w:rsidP="002200C6">
            <w:pPr>
              <w:pStyle w:val="TableParagraph"/>
              <w:ind w:left="110"/>
              <w:rPr>
                <w:sz w:val="24"/>
              </w:rPr>
            </w:pPr>
            <w:r>
              <w:rPr>
                <w:sz w:val="24"/>
              </w:rPr>
              <w:t>2</w:t>
            </w:r>
          </w:p>
        </w:tc>
        <w:tc>
          <w:tcPr>
            <w:tcW w:w="3262" w:type="dxa"/>
          </w:tcPr>
          <w:p w:rsidR="00414F5E" w:rsidRPr="00FC213F" w:rsidRDefault="00414F5E" w:rsidP="0022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 xml:space="preserve">Тема 1. Россия на карте </w:t>
            </w:r>
          </w:p>
        </w:tc>
        <w:tc>
          <w:tcPr>
            <w:tcW w:w="1912" w:type="dxa"/>
            <w:vMerge/>
          </w:tcPr>
          <w:p w:rsidR="00414F5E" w:rsidRDefault="00414F5E" w:rsidP="002200C6">
            <w:pPr>
              <w:pStyle w:val="TableParagraph"/>
              <w:jc w:val="center"/>
              <w:rPr>
                <w:sz w:val="24"/>
              </w:rPr>
            </w:pPr>
          </w:p>
        </w:tc>
        <w:tc>
          <w:tcPr>
            <w:tcW w:w="2203" w:type="dxa"/>
          </w:tcPr>
          <w:p w:rsidR="00414F5E" w:rsidRDefault="000615B4" w:rsidP="000615B4">
            <w:pPr>
              <w:pStyle w:val="TableParagraph"/>
              <w:ind w:left="985"/>
              <w:rPr>
                <w:sz w:val="24"/>
              </w:rPr>
            </w:pPr>
            <w:r>
              <w:rPr>
                <w:spacing w:val="-5"/>
                <w:sz w:val="24"/>
              </w:rPr>
              <w:t>5</w:t>
            </w:r>
          </w:p>
        </w:tc>
        <w:tc>
          <w:tcPr>
            <w:tcW w:w="1982" w:type="dxa"/>
          </w:tcPr>
          <w:p w:rsidR="00414F5E" w:rsidRDefault="00414F5E" w:rsidP="002200C6">
            <w:pPr>
              <w:pStyle w:val="TableParagraph"/>
              <w:jc w:val="center"/>
              <w:rPr>
                <w:sz w:val="24"/>
              </w:rPr>
            </w:pPr>
            <w:r>
              <w:rPr>
                <w:sz w:val="24"/>
              </w:rPr>
              <w:t>4</w:t>
            </w:r>
          </w:p>
        </w:tc>
      </w:tr>
      <w:tr w:rsidR="00414F5E" w:rsidTr="00414F5E">
        <w:trPr>
          <w:trHeight w:val="289"/>
        </w:trPr>
        <w:tc>
          <w:tcPr>
            <w:tcW w:w="816" w:type="dxa"/>
          </w:tcPr>
          <w:p w:rsidR="00414F5E" w:rsidRDefault="00414F5E" w:rsidP="002200C6">
            <w:pPr>
              <w:pStyle w:val="TableParagraph"/>
              <w:ind w:left="110"/>
              <w:rPr>
                <w:sz w:val="24"/>
              </w:rPr>
            </w:pPr>
            <w:r>
              <w:rPr>
                <w:sz w:val="24"/>
              </w:rPr>
              <w:t>3</w:t>
            </w:r>
          </w:p>
        </w:tc>
        <w:tc>
          <w:tcPr>
            <w:tcW w:w="3262" w:type="dxa"/>
          </w:tcPr>
          <w:p w:rsidR="00414F5E" w:rsidRPr="00FC213F" w:rsidRDefault="00414F5E" w:rsidP="002200C6">
            <w:pPr>
              <w:pStyle w:val="a5"/>
              <w:shd w:val="clear" w:color="auto" w:fill="FFFFFF"/>
              <w:spacing w:before="0" w:beforeAutospacing="0" w:after="150" w:afterAutospacing="0" w:line="360" w:lineRule="auto"/>
              <w:jc w:val="both"/>
            </w:pPr>
            <w:r w:rsidRPr="00FC213F">
              <w:t xml:space="preserve">Тема 1. </w:t>
            </w:r>
            <w:r w:rsidRPr="00FC213F">
              <w:rPr>
                <w:bCs/>
              </w:rPr>
              <w:t xml:space="preserve">Природа и человек </w:t>
            </w:r>
          </w:p>
        </w:tc>
        <w:tc>
          <w:tcPr>
            <w:tcW w:w="1912" w:type="dxa"/>
          </w:tcPr>
          <w:p w:rsidR="00414F5E" w:rsidRDefault="00414F5E" w:rsidP="002200C6">
            <w:pPr>
              <w:pStyle w:val="TableParagraph"/>
              <w:jc w:val="center"/>
              <w:rPr>
                <w:sz w:val="24"/>
              </w:rPr>
            </w:pPr>
            <w:r>
              <w:rPr>
                <w:sz w:val="24"/>
              </w:rPr>
              <w:t>1</w:t>
            </w:r>
          </w:p>
        </w:tc>
        <w:tc>
          <w:tcPr>
            <w:tcW w:w="2203" w:type="dxa"/>
          </w:tcPr>
          <w:p w:rsidR="00414F5E" w:rsidRDefault="000615B4" w:rsidP="002200C6">
            <w:pPr>
              <w:pStyle w:val="TableParagraph"/>
              <w:ind w:left="1045"/>
              <w:rPr>
                <w:sz w:val="24"/>
              </w:rPr>
            </w:pPr>
            <w:r>
              <w:rPr>
                <w:sz w:val="24"/>
              </w:rPr>
              <w:t>5</w:t>
            </w:r>
          </w:p>
        </w:tc>
        <w:tc>
          <w:tcPr>
            <w:tcW w:w="1982" w:type="dxa"/>
          </w:tcPr>
          <w:p w:rsidR="00414F5E" w:rsidRDefault="00414F5E" w:rsidP="002200C6">
            <w:pPr>
              <w:pStyle w:val="TableParagraph"/>
              <w:jc w:val="center"/>
              <w:rPr>
                <w:sz w:val="24"/>
              </w:rPr>
            </w:pPr>
            <w:r>
              <w:rPr>
                <w:sz w:val="24"/>
              </w:rPr>
              <w:t>1</w:t>
            </w:r>
          </w:p>
        </w:tc>
      </w:tr>
      <w:tr w:rsidR="00414F5E" w:rsidTr="00414F5E">
        <w:trPr>
          <w:trHeight w:val="290"/>
        </w:trPr>
        <w:tc>
          <w:tcPr>
            <w:tcW w:w="816" w:type="dxa"/>
          </w:tcPr>
          <w:p w:rsidR="00414F5E" w:rsidRDefault="00414F5E" w:rsidP="002200C6">
            <w:pPr>
              <w:pStyle w:val="TableParagraph"/>
              <w:ind w:left="110"/>
              <w:rPr>
                <w:sz w:val="24"/>
              </w:rPr>
            </w:pPr>
            <w:r>
              <w:rPr>
                <w:sz w:val="24"/>
              </w:rPr>
              <w:t>4</w:t>
            </w:r>
          </w:p>
        </w:tc>
        <w:tc>
          <w:tcPr>
            <w:tcW w:w="3262" w:type="dxa"/>
          </w:tcPr>
          <w:p w:rsidR="00414F5E" w:rsidRPr="00FC213F" w:rsidRDefault="00414F5E" w:rsidP="002200C6">
            <w:pPr>
              <w:pStyle w:val="a5"/>
              <w:shd w:val="clear" w:color="auto" w:fill="FFFFFF"/>
              <w:spacing w:before="0" w:beforeAutospacing="0" w:after="0" w:afterAutospacing="0" w:line="360" w:lineRule="auto"/>
              <w:jc w:val="both"/>
            </w:pPr>
            <w:r w:rsidRPr="00FC213F">
              <w:t xml:space="preserve">Тема 1. </w:t>
            </w:r>
            <w:r w:rsidRPr="00FC213F">
              <w:rPr>
                <w:bCs/>
              </w:rPr>
              <w:t xml:space="preserve">Население России </w:t>
            </w:r>
          </w:p>
        </w:tc>
        <w:tc>
          <w:tcPr>
            <w:tcW w:w="1912" w:type="dxa"/>
          </w:tcPr>
          <w:p w:rsidR="00414F5E" w:rsidRDefault="00414F5E" w:rsidP="002200C6">
            <w:pPr>
              <w:pStyle w:val="TableParagraph"/>
              <w:jc w:val="center"/>
              <w:rPr>
                <w:sz w:val="24"/>
              </w:rPr>
            </w:pPr>
            <w:r>
              <w:rPr>
                <w:sz w:val="24"/>
              </w:rPr>
              <w:t>2</w:t>
            </w:r>
          </w:p>
        </w:tc>
        <w:tc>
          <w:tcPr>
            <w:tcW w:w="2203" w:type="dxa"/>
          </w:tcPr>
          <w:p w:rsidR="00414F5E" w:rsidRDefault="000615B4" w:rsidP="002200C6">
            <w:pPr>
              <w:pStyle w:val="TableParagraph"/>
              <w:ind w:left="1045"/>
              <w:rPr>
                <w:sz w:val="24"/>
              </w:rPr>
            </w:pPr>
            <w:r>
              <w:rPr>
                <w:sz w:val="24"/>
              </w:rPr>
              <w:t>8</w:t>
            </w:r>
          </w:p>
        </w:tc>
        <w:tc>
          <w:tcPr>
            <w:tcW w:w="1982" w:type="dxa"/>
          </w:tcPr>
          <w:p w:rsidR="00414F5E" w:rsidRDefault="00414F5E" w:rsidP="002200C6">
            <w:pPr>
              <w:pStyle w:val="TableParagraph"/>
              <w:jc w:val="center"/>
              <w:rPr>
                <w:sz w:val="24"/>
              </w:rPr>
            </w:pPr>
            <w:r>
              <w:rPr>
                <w:sz w:val="24"/>
              </w:rPr>
              <w:t>1</w:t>
            </w:r>
          </w:p>
        </w:tc>
      </w:tr>
      <w:tr w:rsidR="00414F5E" w:rsidTr="00414F5E">
        <w:trPr>
          <w:trHeight w:val="290"/>
        </w:trPr>
        <w:tc>
          <w:tcPr>
            <w:tcW w:w="816" w:type="dxa"/>
          </w:tcPr>
          <w:p w:rsidR="00414F5E" w:rsidRDefault="00414F5E" w:rsidP="002200C6">
            <w:pPr>
              <w:pStyle w:val="TableParagraph"/>
              <w:ind w:left="110"/>
              <w:rPr>
                <w:sz w:val="24"/>
              </w:rPr>
            </w:pPr>
            <w:r>
              <w:rPr>
                <w:sz w:val="24"/>
              </w:rPr>
              <w:t>5</w:t>
            </w:r>
          </w:p>
        </w:tc>
        <w:tc>
          <w:tcPr>
            <w:tcW w:w="3262" w:type="dxa"/>
          </w:tcPr>
          <w:p w:rsidR="00414F5E" w:rsidRPr="00FC213F" w:rsidRDefault="00414F5E" w:rsidP="002200C6">
            <w:pPr>
              <w:spacing w:line="360" w:lineRule="auto"/>
              <w:jc w:val="both"/>
              <w:rPr>
                <w:bCs/>
              </w:rPr>
            </w:pPr>
            <w:r w:rsidRPr="00FC213F">
              <w:t xml:space="preserve">Тема 1. Отрасли хозяйства России </w:t>
            </w:r>
          </w:p>
        </w:tc>
        <w:tc>
          <w:tcPr>
            <w:tcW w:w="1912" w:type="dxa"/>
          </w:tcPr>
          <w:p w:rsidR="00414F5E" w:rsidRDefault="00414F5E" w:rsidP="002200C6">
            <w:pPr>
              <w:pStyle w:val="TableParagraph"/>
              <w:jc w:val="center"/>
              <w:rPr>
                <w:sz w:val="24"/>
              </w:rPr>
            </w:pPr>
            <w:r>
              <w:rPr>
                <w:sz w:val="24"/>
              </w:rPr>
              <w:t>5</w:t>
            </w:r>
          </w:p>
        </w:tc>
        <w:tc>
          <w:tcPr>
            <w:tcW w:w="2203" w:type="dxa"/>
          </w:tcPr>
          <w:p w:rsidR="00414F5E" w:rsidRDefault="000615B4" w:rsidP="000615B4">
            <w:pPr>
              <w:pStyle w:val="TableParagraph"/>
              <w:ind w:left="1045"/>
              <w:rPr>
                <w:sz w:val="24"/>
              </w:rPr>
            </w:pPr>
            <w:r>
              <w:rPr>
                <w:sz w:val="24"/>
              </w:rPr>
              <w:t>15</w:t>
            </w:r>
          </w:p>
        </w:tc>
        <w:tc>
          <w:tcPr>
            <w:tcW w:w="1982" w:type="dxa"/>
          </w:tcPr>
          <w:p w:rsidR="00414F5E" w:rsidRDefault="00414F5E" w:rsidP="002200C6">
            <w:pPr>
              <w:pStyle w:val="TableParagraph"/>
              <w:spacing w:line="240" w:lineRule="auto"/>
              <w:ind w:left="0"/>
              <w:rPr>
                <w:sz w:val="20"/>
              </w:rPr>
            </w:pPr>
          </w:p>
        </w:tc>
      </w:tr>
      <w:tr w:rsidR="00414F5E" w:rsidTr="00414F5E">
        <w:trPr>
          <w:trHeight w:val="290"/>
        </w:trPr>
        <w:tc>
          <w:tcPr>
            <w:tcW w:w="816" w:type="dxa"/>
          </w:tcPr>
          <w:p w:rsidR="00414F5E" w:rsidRDefault="00414F5E" w:rsidP="002200C6">
            <w:pPr>
              <w:pStyle w:val="TableParagraph"/>
              <w:ind w:left="110"/>
              <w:rPr>
                <w:sz w:val="24"/>
              </w:rPr>
            </w:pPr>
          </w:p>
        </w:tc>
        <w:tc>
          <w:tcPr>
            <w:tcW w:w="3262" w:type="dxa"/>
          </w:tcPr>
          <w:p w:rsidR="00414F5E" w:rsidRPr="00FC213F" w:rsidRDefault="00414F5E" w:rsidP="002200C6">
            <w:pPr>
              <w:spacing w:line="360" w:lineRule="auto"/>
              <w:jc w:val="both"/>
            </w:pPr>
            <w:r w:rsidRPr="00FC213F">
              <w:t xml:space="preserve">Тема 1. Природно-хозяйственная характеристика России </w:t>
            </w:r>
          </w:p>
        </w:tc>
        <w:tc>
          <w:tcPr>
            <w:tcW w:w="1912" w:type="dxa"/>
          </w:tcPr>
          <w:p w:rsidR="00414F5E" w:rsidRDefault="00414F5E" w:rsidP="002200C6">
            <w:pPr>
              <w:pStyle w:val="TableParagraph"/>
              <w:jc w:val="center"/>
              <w:rPr>
                <w:sz w:val="24"/>
              </w:rPr>
            </w:pPr>
            <w:r>
              <w:rPr>
                <w:sz w:val="24"/>
              </w:rPr>
              <w:t>8</w:t>
            </w:r>
          </w:p>
        </w:tc>
        <w:tc>
          <w:tcPr>
            <w:tcW w:w="2203" w:type="dxa"/>
          </w:tcPr>
          <w:p w:rsidR="00414F5E" w:rsidRDefault="000615B4" w:rsidP="000615B4">
            <w:pPr>
              <w:pStyle w:val="TableParagraph"/>
              <w:ind w:left="1045"/>
              <w:rPr>
                <w:sz w:val="24"/>
              </w:rPr>
            </w:pPr>
            <w:r>
              <w:rPr>
                <w:sz w:val="24"/>
              </w:rPr>
              <w:t>17</w:t>
            </w:r>
          </w:p>
        </w:tc>
        <w:tc>
          <w:tcPr>
            <w:tcW w:w="1982" w:type="dxa"/>
          </w:tcPr>
          <w:p w:rsidR="00414F5E" w:rsidRDefault="00414F5E" w:rsidP="002200C6">
            <w:pPr>
              <w:pStyle w:val="TableParagraph"/>
              <w:spacing w:line="240" w:lineRule="auto"/>
              <w:ind w:left="0"/>
              <w:rPr>
                <w:sz w:val="20"/>
              </w:rPr>
            </w:pPr>
          </w:p>
        </w:tc>
      </w:tr>
      <w:tr w:rsidR="00414F5E" w:rsidTr="00414F5E">
        <w:trPr>
          <w:trHeight w:val="290"/>
        </w:trPr>
        <w:tc>
          <w:tcPr>
            <w:tcW w:w="816" w:type="dxa"/>
          </w:tcPr>
          <w:p w:rsidR="00414F5E" w:rsidRDefault="00414F5E" w:rsidP="002200C6">
            <w:pPr>
              <w:pStyle w:val="TableParagraph"/>
              <w:spacing w:line="240" w:lineRule="auto"/>
              <w:ind w:left="0"/>
              <w:rPr>
                <w:sz w:val="20"/>
              </w:rPr>
            </w:pPr>
          </w:p>
        </w:tc>
        <w:tc>
          <w:tcPr>
            <w:tcW w:w="3262" w:type="dxa"/>
          </w:tcPr>
          <w:p w:rsidR="00414F5E" w:rsidRDefault="00414F5E" w:rsidP="002200C6">
            <w:pPr>
              <w:pStyle w:val="TableParagraph"/>
              <w:ind w:left="110"/>
              <w:rPr>
                <w:sz w:val="24"/>
              </w:rPr>
            </w:pPr>
            <w:r>
              <w:rPr>
                <w:spacing w:val="-2"/>
                <w:sz w:val="24"/>
              </w:rPr>
              <w:t>Итого:</w:t>
            </w:r>
          </w:p>
        </w:tc>
        <w:tc>
          <w:tcPr>
            <w:tcW w:w="1912" w:type="dxa"/>
          </w:tcPr>
          <w:p w:rsidR="00414F5E" w:rsidRDefault="000615B4" w:rsidP="002200C6">
            <w:pPr>
              <w:pStyle w:val="TableParagraph"/>
              <w:jc w:val="center"/>
              <w:rPr>
                <w:sz w:val="24"/>
              </w:rPr>
            </w:pPr>
            <w:r>
              <w:rPr>
                <w:sz w:val="24"/>
              </w:rPr>
              <w:t>17</w:t>
            </w:r>
          </w:p>
        </w:tc>
        <w:tc>
          <w:tcPr>
            <w:tcW w:w="2203" w:type="dxa"/>
          </w:tcPr>
          <w:p w:rsidR="00414F5E" w:rsidRDefault="00414F5E" w:rsidP="002200C6">
            <w:pPr>
              <w:pStyle w:val="TableParagraph"/>
              <w:ind w:left="985"/>
              <w:rPr>
                <w:sz w:val="24"/>
              </w:rPr>
            </w:pPr>
            <w:r>
              <w:rPr>
                <w:spacing w:val="-5"/>
                <w:sz w:val="24"/>
              </w:rPr>
              <w:t>51</w:t>
            </w:r>
          </w:p>
        </w:tc>
        <w:tc>
          <w:tcPr>
            <w:tcW w:w="1982" w:type="dxa"/>
          </w:tcPr>
          <w:p w:rsidR="00414F5E" w:rsidRDefault="000615B4" w:rsidP="002200C6">
            <w:pPr>
              <w:pStyle w:val="TableParagraph"/>
              <w:jc w:val="center"/>
              <w:rPr>
                <w:sz w:val="24"/>
              </w:rPr>
            </w:pPr>
            <w:r>
              <w:rPr>
                <w:sz w:val="24"/>
              </w:rPr>
              <w:t>6</w:t>
            </w:r>
          </w:p>
        </w:tc>
      </w:tr>
    </w:tbl>
    <w:p w:rsidR="00CE6B23" w:rsidRDefault="00CE6B23" w:rsidP="00CE6B23">
      <w:pPr>
        <w:rPr>
          <w:sz w:val="24"/>
        </w:rPr>
      </w:pPr>
    </w:p>
    <w:p w:rsidR="00485715" w:rsidRDefault="00CE6B23" w:rsidP="00CE6B23">
      <w:pPr>
        <w:rPr>
          <w:sz w:val="24"/>
        </w:rPr>
        <w:sectPr w:rsidR="00485715">
          <w:pgSz w:w="16840" w:h="11910" w:orient="landscape"/>
          <w:pgMar w:top="1060" w:right="340" w:bottom="540" w:left="920" w:header="0" w:footer="347" w:gutter="0"/>
          <w:cols w:space="720"/>
        </w:sectPr>
      </w:pPr>
      <w:r>
        <w:rPr>
          <w:sz w:val="24"/>
        </w:rPr>
        <w:br w:type="textWrapping" w:clear="all"/>
      </w:r>
    </w:p>
    <w:p w:rsidR="002200C6" w:rsidRPr="002200C6" w:rsidRDefault="002200C6" w:rsidP="002200C6">
      <w:pPr>
        <w:widowControl/>
        <w:autoSpaceDE/>
        <w:autoSpaceDN/>
        <w:jc w:val="center"/>
        <w:rPr>
          <w:b/>
          <w:sz w:val="28"/>
          <w:szCs w:val="24"/>
          <w:lang w:eastAsia="ru-RU"/>
        </w:rPr>
      </w:pPr>
      <w:r w:rsidRPr="002200C6">
        <w:rPr>
          <w:b/>
          <w:sz w:val="28"/>
          <w:szCs w:val="24"/>
          <w:lang w:eastAsia="ru-RU"/>
        </w:rPr>
        <w:lastRenderedPageBreak/>
        <w:t>Календарно-тематическое планирование  уроков географии в 9 классе.</w:t>
      </w:r>
    </w:p>
    <w:p w:rsidR="002200C6" w:rsidRPr="002200C6" w:rsidRDefault="002200C6" w:rsidP="002200C6">
      <w:pPr>
        <w:widowControl/>
        <w:autoSpaceDE/>
        <w:autoSpaceDN/>
        <w:rPr>
          <w:b/>
          <w:i/>
          <w:sz w:val="24"/>
          <w:szCs w:val="24"/>
          <w:lang w:eastAsia="ru-RU"/>
        </w:rPr>
      </w:pPr>
    </w:p>
    <w:tbl>
      <w:tblPr>
        <w:tblStyle w:val="14"/>
        <w:tblW w:w="16303" w:type="dxa"/>
        <w:tblInd w:w="-459" w:type="dxa"/>
        <w:tblLayout w:type="fixed"/>
        <w:tblLook w:val="04A0" w:firstRow="1" w:lastRow="0" w:firstColumn="1" w:lastColumn="0" w:noHBand="0" w:noVBand="1"/>
      </w:tblPr>
      <w:tblGrid>
        <w:gridCol w:w="703"/>
        <w:gridCol w:w="2263"/>
        <w:gridCol w:w="295"/>
        <w:gridCol w:w="424"/>
        <w:gridCol w:w="285"/>
        <w:gridCol w:w="3260"/>
        <w:gridCol w:w="1701"/>
        <w:gridCol w:w="428"/>
        <w:gridCol w:w="1634"/>
        <w:gridCol w:w="351"/>
        <w:gridCol w:w="77"/>
        <w:gridCol w:w="66"/>
        <w:gridCol w:w="1272"/>
        <w:gridCol w:w="429"/>
        <w:gridCol w:w="1139"/>
        <w:gridCol w:w="984"/>
        <w:gridCol w:w="992"/>
      </w:tblGrid>
      <w:tr w:rsidR="002200C6" w:rsidRPr="002200C6" w:rsidTr="00BF0409">
        <w:trPr>
          <w:trHeight w:val="579"/>
        </w:trPr>
        <w:tc>
          <w:tcPr>
            <w:tcW w:w="703" w:type="dxa"/>
            <w:vMerge w:val="restart"/>
          </w:tcPr>
          <w:p w:rsidR="002200C6" w:rsidRPr="002200C6" w:rsidRDefault="002200C6" w:rsidP="002200C6">
            <w:pPr>
              <w:jc w:val="center"/>
              <w:rPr>
                <w:b/>
                <w:sz w:val="24"/>
                <w:szCs w:val="24"/>
                <w:lang w:eastAsia="ru-RU"/>
              </w:rPr>
            </w:pPr>
          </w:p>
          <w:p w:rsidR="002200C6" w:rsidRPr="002200C6" w:rsidRDefault="002200C6" w:rsidP="002200C6">
            <w:pPr>
              <w:jc w:val="center"/>
              <w:rPr>
                <w:b/>
                <w:sz w:val="24"/>
                <w:szCs w:val="24"/>
                <w:lang w:eastAsia="ru-RU"/>
              </w:rPr>
            </w:pPr>
            <w:r w:rsidRPr="002200C6">
              <w:rPr>
                <w:b/>
                <w:sz w:val="24"/>
                <w:szCs w:val="24"/>
                <w:lang w:eastAsia="ru-RU"/>
              </w:rPr>
              <w:t>№</w:t>
            </w:r>
          </w:p>
          <w:p w:rsidR="002200C6" w:rsidRPr="002200C6" w:rsidRDefault="002200C6" w:rsidP="002200C6">
            <w:pPr>
              <w:jc w:val="center"/>
              <w:rPr>
                <w:b/>
                <w:sz w:val="24"/>
                <w:szCs w:val="24"/>
                <w:lang w:eastAsia="ru-RU"/>
              </w:rPr>
            </w:pPr>
            <w:r w:rsidRPr="002200C6">
              <w:rPr>
                <w:b/>
                <w:sz w:val="24"/>
                <w:szCs w:val="24"/>
                <w:lang w:eastAsia="ru-RU"/>
              </w:rPr>
              <w:t>урока</w:t>
            </w:r>
          </w:p>
        </w:tc>
        <w:tc>
          <w:tcPr>
            <w:tcW w:w="2558" w:type="dxa"/>
            <w:gridSpan w:val="2"/>
            <w:vMerge w:val="restart"/>
          </w:tcPr>
          <w:p w:rsidR="002200C6" w:rsidRPr="002200C6" w:rsidRDefault="002200C6" w:rsidP="002200C6">
            <w:pPr>
              <w:jc w:val="center"/>
              <w:rPr>
                <w:b/>
                <w:sz w:val="24"/>
                <w:szCs w:val="24"/>
                <w:lang w:eastAsia="ru-RU"/>
              </w:rPr>
            </w:pPr>
          </w:p>
          <w:p w:rsidR="002200C6" w:rsidRPr="002200C6" w:rsidRDefault="002200C6" w:rsidP="002200C6">
            <w:pPr>
              <w:jc w:val="center"/>
              <w:rPr>
                <w:b/>
                <w:sz w:val="24"/>
                <w:szCs w:val="24"/>
                <w:lang w:eastAsia="ru-RU"/>
              </w:rPr>
            </w:pPr>
            <w:r w:rsidRPr="002200C6">
              <w:rPr>
                <w:b/>
                <w:sz w:val="24"/>
                <w:szCs w:val="24"/>
                <w:lang w:eastAsia="ru-RU"/>
              </w:rPr>
              <w:t>Темы учебных занятий</w:t>
            </w:r>
          </w:p>
        </w:tc>
        <w:tc>
          <w:tcPr>
            <w:tcW w:w="709" w:type="dxa"/>
            <w:gridSpan w:val="2"/>
            <w:vMerge w:val="restart"/>
          </w:tcPr>
          <w:p w:rsidR="002200C6" w:rsidRPr="002200C6" w:rsidRDefault="002200C6" w:rsidP="002200C6">
            <w:pPr>
              <w:jc w:val="center"/>
              <w:rPr>
                <w:b/>
                <w:sz w:val="24"/>
                <w:szCs w:val="24"/>
                <w:lang w:eastAsia="ru-RU"/>
              </w:rPr>
            </w:pPr>
          </w:p>
          <w:p w:rsidR="002200C6" w:rsidRPr="002200C6" w:rsidRDefault="002200C6" w:rsidP="002200C6">
            <w:pPr>
              <w:jc w:val="center"/>
              <w:rPr>
                <w:b/>
                <w:sz w:val="24"/>
                <w:szCs w:val="24"/>
                <w:lang w:eastAsia="ru-RU"/>
              </w:rPr>
            </w:pPr>
            <w:r w:rsidRPr="002200C6">
              <w:rPr>
                <w:b/>
                <w:sz w:val="24"/>
                <w:szCs w:val="24"/>
                <w:lang w:eastAsia="ru-RU"/>
              </w:rPr>
              <w:t>Кол-во час</w:t>
            </w:r>
          </w:p>
        </w:tc>
        <w:tc>
          <w:tcPr>
            <w:tcW w:w="3260" w:type="dxa"/>
            <w:vMerge w:val="restart"/>
          </w:tcPr>
          <w:p w:rsidR="002200C6" w:rsidRPr="002200C6" w:rsidRDefault="002200C6" w:rsidP="002200C6">
            <w:pPr>
              <w:jc w:val="center"/>
              <w:rPr>
                <w:b/>
                <w:sz w:val="24"/>
                <w:szCs w:val="24"/>
                <w:lang w:eastAsia="ru-RU"/>
              </w:rPr>
            </w:pPr>
          </w:p>
          <w:p w:rsidR="002200C6" w:rsidRPr="002200C6" w:rsidRDefault="002200C6" w:rsidP="002200C6">
            <w:pPr>
              <w:jc w:val="center"/>
              <w:rPr>
                <w:b/>
                <w:sz w:val="24"/>
                <w:szCs w:val="24"/>
                <w:lang w:eastAsia="ru-RU"/>
              </w:rPr>
            </w:pPr>
            <w:r w:rsidRPr="002200C6">
              <w:rPr>
                <w:b/>
                <w:sz w:val="24"/>
                <w:szCs w:val="24"/>
                <w:lang w:eastAsia="ru-RU"/>
              </w:rPr>
              <w:t>Требования к уровню подготовки</w:t>
            </w:r>
          </w:p>
        </w:tc>
        <w:tc>
          <w:tcPr>
            <w:tcW w:w="2129" w:type="dxa"/>
            <w:gridSpan w:val="2"/>
            <w:vMerge w:val="restart"/>
          </w:tcPr>
          <w:p w:rsidR="002200C6" w:rsidRPr="002200C6" w:rsidRDefault="002200C6" w:rsidP="002200C6">
            <w:pPr>
              <w:jc w:val="center"/>
              <w:rPr>
                <w:b/>
                <w:sz w:val="24"/>
                <w:szCs w:val="24"/>
                <w:lang w:eastAsia="ru-RU"/>
              </w:rPr>
            </w:pPr>
          </w:p>
          <w:p w:rsidR="002200C6" w:rsidRPr="002200C6" w:rsidRDefault="002200C6" w:rsidP="002200C6">
            <w:pPr>
              <w:jc w:val="center"/>
              <w:rPr>
                <w:b/>
                <w:sz w:val="24"/>
                <w:szCs w:val="24"/>
                <w:lang w:eastAsia="ru-RU"/>
              </w:rPr>
            </w:pPr>
            <w:r w:rsidRPr="002200C6">
              <w:rPr>
                <w:b/>
                <w:sz w:val="24"/>
                <w:szCs w:val="24"/>
                <w:lang w:eastAsia="ru-RU"/>
              </w:rPr>
              <w:t>Основные понятия</w:t>
            </w:r>
          </w:p>
        </w:tc>
        <w:tc>
          <w:tcPr>
            <w:tcW w:w="1985" w:type="dxa"/>
            <w:gridSpan w:val="2"/>
            <w:vMerge w:val="restart"/>
          </w:tcPr>
          <w:p w:rsidR="002200C6" w:rsidRPr="002200C6" w:rsidRDefault="002200C6" w:rsidP="002200C6">
            <w:pPr>
              <w:jc w:val="center"/>
              <w:rPr>
                <w:b/>
                <w:sz w:val="24"/>
                <w:szCs w:val="24"/>
                <w:lang w:eastAsia="ru-RU"/>
              </w:rPr>
            </w:pPr>
          </w:p>
          <w:p w:rsidR="002200C6" w:rsidRPr="002200C6" w:rsidRDefault="002200C6" w:rsidP="002200C6">
            <w:pPr>
              <w:jc w:val="center"/>
              <w:rPr>
                <w:b/>
                <w:sz w:val="24"/>
                <w:szCs w:val="24"/>
                <w:lang w:eastAsia="ru-RU"/>
              </w:rPr>
            </w:pPr>
            <w:r w:rsidRPr="002200C6">
              <w:rPr>
                <w:b/>
                <w:sz w:val="24"/>
                <w:szCs w:val="24"/>
                <w:lang w:eastAsia="ru-RU"/>
              </w:rPr>
              <w:t>Практические работы</w:t>
            </w:r>
          </w:p>
        </w:tc>
        <w:tc>
          <w:tcPr>
            <w:tcW w:w="1844" w:type="dxa"/>
            <w:gridSpan w:val="4"/>
            <w:vMerge w:val="restart"/>
          </w:tcPr>
          <w:p w:rsidR="002200C6" w:rsidRPr="002200C6" w:rsidRDefault="002200C6" w:rsidP="002200C6">
            <w:pPr>
              <w:jc w:val="center"/>
              <w:rPr>
                <w:b/>
                <w:sz w:val="24"/>
                <w:szCs w:val="24"/>
                <w:lang w:eastAsia="ru-RU"/>
              </w:rPr>
            </w:pPr>
            <w:r w:rsidRPr="002200C6">
              <w:rPr>
                <w:b/>
                <w:sz w:val="24"/>
                <w:szCs w:val="24"/>
                <w:lang w:eastAsia="ru-RU"/>
              </w:rPr>
              <w:t xml:space="preserve">Наглядные пособия </w:t>
            </w:r>
          </w:p>
          <w:p w:rsidR="002200C6" w:rsidRPr="002200C6" w:rsidRDefault="002200C6" w:rsidP="002200C6">
            <w:pPr>
              <w:jc w:val="center"/>
              <w:rPr>
                <w:b/>
                <w:sz w:val="24"/>
                <w:szCs w:val="24"/>
                <w:lang w:eastAsia="ru-RU"/>
              </w:rPr>
            </w:pPr>
          </w:p>
        </w:tc>
        <w:tc>
          <w:tcPr>
            <w:tcW w:w="1139" w:type="dxa"/>
            <w:vMerge w:val="restart"/>
          </w:tcPr>
          <w:p w:rsidR="002200C6" w:rsidRPr="002200C6" w:rsidRDefault="002200C6" w:rsidP="002200C6">
            <w:pPr>
              <w:rPr>
                <w:b/>
                <w:sz w:val="24"/>
                <w:szCs w:val="24"/>
                <w:lang w:eastAsia="ru-RU"/>
              </w:rPr>
            </w:pPr>
            <w:proofErr w:type="spellStart"/>
            <w:r w:rsidRPr="002200C6">
              <w:rPr>
                <w:b/>
                <w:sz w:val="24"/>
                <w:szCs w:val="24"/>
                <w:lang w:eastAsia="ru-RU"/>
              </w:rPr>
              <w:t>Домаш</w:t>
            </w:r>
            <w:proofErr w:type="spellEnd"/>
          </w:p>
          <w:p w:rsidR="002200C6" w:rsidRPr="002200C6" w:rsidRDefault="002200C6" w:rsidP="002200C6">
            <w:pPr>
              <w:rPr>
                <w:b/>
                <w:sz w:val="24"/>
                <w:szCs w:val="24"/>
                <w:lang w:eastAsia="ru-RU"/>
              </w:rPr>
            </w:pPr>
            <w:r w:rsidRPr="002200C6">
              <w:rPr>
                <w:b/>
                <w:sz w:val="24"/>
                <w:szCs w:val="24"/>
                <w:lang w:eastAsia="ru-RU"/>
              </w:rPr>
              <w:t>нее задание</w:t>
            </w:r>
          </w:p>
        </w:tc>
        <w:tc>
          <w:tcPr>
            <w:tcW w:w="1976" w:type="dxa"/>
            <w:gridSpan w:val="2"/>
          </w:tcPr>
          <w:p w:rsidR="002200C6" w:rsidRPr="002200C6" w:rsidRDefault="002200C6" w:rsidP="002200C6">
            <w:pPr>
              <w:rPr>
                <w:b/>
                <w:sz w:val="24"/>
                <w:lang w:eastAsia="ru-RU"/>
              </w:rPr>
            </w:pPr>
            <w:r w:rsidRPr="002200C6">
              <w:rPr>
                <w:b/>
                <w:sz w:val="24"/>
                <w:szCs w:val="28"/>
                <w:lang w:eastAsia="ru-RU"/>
              </w:rPr>
              <w:t>Дата проведения</w:t>
            </w:r>
          </w:p>
        </w:tc>
      </w:tr>
      <w:tr w:rsidR="002200C6" w:rsidRPr="002200C6" w:rsidTr="00BF0409">
        <w:trPr>
          <w:trHeight w:val="579"/>
        </w:trPr>
        <w:tc>
          <w:tcPr>
            <w:tcW w:w="703" w:type="dxa"/>
            <w:vMerge/>
          </w:tcPr>
          <w:p w:rsidR="002200C6" w:rsidRPr="002200C6" w:rsidRDefault="002200C6" w:rsidP="002200C6">
            <w:pPr>
              <w:jc w:val="center"/>
              <w:rPr>
                <w:b/>
                <w:lang w:eastAsia="ru-RU"/>
              </w:rPr>
            </w:pPr>
          </w:p>
        </w:tc>
        <w:tc>
          <w:tcPr>
            <w:tcW w:w="2558" w:type="dxa"/>
            <w:gridSpan w:val="2"/>
            <w:vMerge/>
          </w:tcPr>
          <w:p w:rsidR="002200C6" w:rsidRPr="002200C6" w:rsidRDefault="002200C6" w:rsidP="002200C6">
            <w:pPr>
              <w:jc w:val="center"/>
              <w:rPr>
                <w:b/>
                <w:lang w:eastAsia="ru-RU"/>
              </w:rPr>
            </w:pPr>
          </w:p>
        </w:tc>
        <w:tc>
          <w:tcPr>
            <w:tcW w:w="709" w:type="dxa"/>
            <w:gridSpan w:val="2"/>
            <w:vMerge/>
          </w:tcPr>
          <w:p w:rsidR="002200C6" w:rsidRPr="002200C6" w:rsidRDefault="002200C6" w:rsidP="002200C6">
            <w:pPr>
              <w:jc w:val="center"/>
              <w:rPr>
                <w:b/>
                <w:lang w:eastAsia="ru-RU"/>
              </w:rPr>
            </w:pPr>
          </w:p>
        </w:tc>
        <w:tc>
          <w:tcPr>
            <w:tcW w:w="3260" w:type="dxa"/>
            <w:vMerge/>
          </w:tcPr>
          <w:p w:rsidR="002200C6" w:rsidRPr="002200C6" w:rsidRDefault="002200C6" w:rsidP="002200C6">
            <w:pPr>
              <w:jc w:val="center"/>
              <w:rPr>
                <w:b/>
                <w:lang w:eastAsia="ru-RU"/>
              </w:rPr>
            </w:pPr>
          </w:p>
        </w:tc>
        <w:tc>
          <w:tcPr>
            <w:tcW w:w="2129" w:type="dxa"/>
            <w:gridSpan w:val="2"/>
            <w:vMerge/>
          </w:tcPr>
          <w:p w:rsidR="002200C6" w:rsidRPr="002200C6" w:rsidRDefault="002200C6" w:rsidP="002200C6">
            <w:pPr>
              <w:jc w:val="center"/>
              <w:rPr>
                <w:b/>
                <w:lang w:eastAsia="ru-RU"/>
              </w:rPr>
            </w:pPr>
          </w:p>
        </w:tc>
        <w:tc>
          <w:tcPr>
            <w:tcW w:w="1985" w:type="dxa"/>
            <w:gridSpan w:val="2"/>
            <w:vMerge/>
          </w:tcPr>
          <w:p w:rsidR="002200C6" w:rsidRPr="002200C6" w:rsidRDefault="002200C6" w:rsidP="002200C6">
            <w:pPr>
              <w:jc w:val="center"/>
              <w:rPr>
                <w:b/>
                <w:lang w:eastAsia="ru-RU"/>
              </w:rPr>
            </w:pPr>
          </w:p>
        </w:tc>
        <w:tc>
          <w:tcPr>
            <w:tcW w:w="1844" w:type="dxa"/>
            <w:gridSpan w:val="4"/>
            <w:vMerge/>
          </w:tcPr>
          <w:p w:rsidR="002200C6" w:rsidRPr="002200C6" w:rsidRDefault="002200C6" w:rsidP="002200C6">
            <w:pPr>
              <w:jc w:val="center"/>
              <w:rPr>
                <w:b/>
                <w:lang w:eastAsia="ru-RU"/>
              </w:rPr>
            </w:pPr>
          </w:p>
        </w:tc>
        <w:tc>
          <w:tcPr>
            <w:tcW w:w="1139" w:type="dxa"/>
            <w:vMerge/>
          </w:tcPr>
          <w:p w:rsidR="002200C6" w:rsidRPr="002200C6" w:rsidRDefault="002200C6" w:rsidP="002200C6">
            <w:pPr>
              <w:rPr>
                <w:b/>
                <w:lang w:eastAsia="ru-RU"/>
              </w:rPr>
            </w:pPr>
          </w:p>
        </w:tc>
        <w:tc>
          <w:tcPr>
            <w:tcW w:w="984" w:type="dxa"/>
          </w:tcPr>
          <w:p w:rsidR="002200C6" w:rsidRPr="002200C6" w:rsidRDefault="002200C6" w:rsidP="002200C6">
            <w:pPr>
              <w:adjustRightInd w:val="0"/>
              <w:jc w:val="center"/>
              <w:outlineLvl w:val="0"/>
              <w:rPr>
                <w:b/>
                <w:sz w:val="24"/>
                <w:szCs w:val="28"/>
                <w:lang w:eastAsia="ru-RU"/>
              </w:rPr>
            </w:pPr>
            <w:r w:rsidRPr="002200C6">
              <w:rPr>
                <w:b/>
                <w:sz w:val="24"/>
                <w:szCs w:val="28"/>
                <w:lang w:eastAsia="ru-RU"/>
              </w:rPr>
              <w:t>по плану</w:t>
            </w:r>
          </w:p>
        </w:tc>
        <w:tc>
          <w:tcPr>
            <w:tcW w:w="992" w:type="dxa"/>
          </w:tcPr>
          <w:p w:rsidR="002200C6" w:rsidRPr="002200C6" w:rsidRDefault="002200C6" w:rsidP="002200C6">
            <w:pPr>
              <w:adjustRightInd w:val="0"/>
              <w:jc w:val="center"/>
              <w:outlineLvl w:val="0"/>
              <w:rPr>
                <w:b/>
                <w:sz w:val="24"/>
                <w:szCs w:val="28"/>
                <w:lang w:eastAsia="ru-RU"/>
              </w:rPr>
            </w:pPr>
            <w:r w:rsidRPr="002200C6">
              <w:rPr>
                <w:b/>
                <w:sz w:val="24"/>
                <w:szCs w:val="28"/>
                <w:lang w:eastAsia="ru-RU"/>
              </w:rPr>
              <w:t>по факту</w:t>
            </w:r>
          </w:p>
        </w:tc>
      </w:tr>
      <w:tr w:rsidR="002200C6" w:rsidRPr="002200C6" w:rsidTr="00BF0409">
        <w:tc>
          <w:tcPr>
            <w:tcW w:w="16303" w:type="dxa"/>
            <w:gridSpan w:val="17"/>
          </w:tcPr>
          <w:p w:rsidR="002200C6" w:rsidRPr="002200C6" w:rsidRDefault="002200C6" w:rsidP="002200C6">
            <w:pPr>
              <w:jc w:val="center"/>
              <w:rPr>
                <w:b/>
                <w:sz w:val="24"/>
                <w:szCs w:val="24"/>
                <w:lang w:eastAsia="ru-RU"/>
              </w:rPr>
            </w:pPr>
            <w:r w:rsidRPr="002200C6">
              <w:rPr>
                <w:b/>
                <w:sz w:val="24"/>
                <w:szCs w:val="24"/>
                <w:lang w:eastAsia="ru-RU"/>
              </w:rPr>
              <w:t>Раздел 1. Общий обзор России (</w:t>
            </w:r>
            <w:r w:rsidR="00BF0409">
              <w:rPr>
                <w:b/>
                <w:sz w:val="24"/>
                <w:szCs w:val="24"/>
                <w:lang w:eastAsia="ru-RU"/>
              </w:rPr>
              <w:t>2</w:t>
            </w:r>
            <w:r w:rsidRPr="002200C6">
              <w:rPr>
                <w:b/>
                <w:sz w:val="24"/>
                <w:szCs w:val="24"/>
                <w:lang w:eastAsia="ru-RU"/>
              </w:rPr>
              <w:t xml:space="preserve"> час</w:t>
            </w:r>
            <w:r w:rsidR="00BF0409">
              <w:rPr>
                <w:b/>
                <w:sz w:val="24"/>
                <w:szCs w:val="24"/>
                <w:lang w:eastAsia="ru-RU"/>
              </w:rPr>
              <w:t>а</w:t>
            </w:r>
            <w:r w:rsidRPr="002200C6">
              <w:rPr>
                <w:b/>
                <w:sz w:val="24"/>
                <w:szCs w:val="24"/>
                <w:lang w:eastAsia="ru-RU"/>
              </w:rPr>
              <w:t xml:space="preserve">)       </w:t>
            </w:r>
          </w:p>
          <w:p w:rsidR="002200C6" w:rsidRPr="002200C6" w:rsidRDefault="002200C6" w:rsidP="002200C6">
            <w:pPr>
              <w:jc w:val="center"/>
              <w:rPr>
                <w:b/>
                <w:lang w:eastAsia="ru-RU"/>
              </w:rPr>
            </w:pPr>
            <w:r w:rsidRPr="002200C6">
              <w:rPr>
                <w:b/>
                <w:sz w:val="24"/>
                <w:szCs w:val="24"/>
                <w:lang w:eastAsia="ru-RU"/>
              </w:rPr>
              <w:t xml:space="preserve"> Тема 1. Россия на карте мира. Природные условия и ресурсы России</w:t>
            </w: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Pr>
                <w:sz w:val="24"/>
                <w:szCs w:val="24"/>
                <w:lang w:eastAsia="ru-RU"/>
              </w:rPr>
              <w:t>1</w:t>
            </w:r>
          </w:p>
        </w:tc>
        <w:tc>
          <w:tcPr>
            <w:tcW w:w="2558" w:type="dxa"/>
            <w:gridSpan w:val="2"/>
          </w:tcPr>
          <w:p w:rsidR="002200C6" w:rsidRPr="002200C6" w:rsidRDefault="002200C6" w:rsidP="002200C6">
            <w:pPr>
              <w:rPr>
                <w:sz w:val="24"/>
                <w:szCs w:val="24"/>
                <w:u w:val="single"/>
                <w:lang w:eastAsia="ru-RU"/>
              </w:rPr>
            </w:pPr>
          </w:p>
          <w:p w:rsidR="002200C6" w:rsidRDefault="002200C6" w:rsidP="002200C6">
            <w:pPr>
              <w:rPr>
                <w:shd w:val="clear" w:color="auto" w:fill="F7F7F6"/>
                <w:lang w:eastAsia="ru-RU"/>
              </w:rPr>
            </w:pPr>
            <w:r w:rsidRPr="002200C6">
              <w:rPr>
                <w:b/>
                <w:bCs/>
                <w:shd w:val="clear" w:color="auto" w:fill="F7F7F6"/>
                <w:lang w:eastAsia="ru-RU"/>
              </w:rPr>
              <w:t>Введение.</w:t>
            </w:r>
            <w:r w:rsidRPr="002200C6">
              <w:rPr>
                <w:shd w:val="clear" w:color="auto" w:fill="F7F7F6"/>
                <w:lang w:eastAsia="ru-RU"/>
              </w:rPr>
              <w:t> </w:t>
            </w:r>
            <w:r w:rsidRPr="002200C6">
              <w:rPr>
                <w:lang w:eastAsia="ru-RU"/>
              </w:rPr>
              <w:br/>
            </w:r>
            <w:r w:rsidRPr="002200C6">
              <w:rPr>
                <w:shd w:val="clear" w:color="auto" w:fill="F7F7F6"/>
                <w:lang w:eastAsia="ru-RU"/>
              </w:rPr>
              <w:t>Экономическая и социальная география.</w:t>
            </w:r>
          </w:p>
          <w:p w:rsidR="00A20B23" w:rsidRPr="002200C6" w:rsidRDefault="002200C6" w:rsidP="00A20B23">
            <w:pPr>
              <w:rPr>
                <w:b/>
                <w:shd w:val="clear" w:color="auto" w:fill="F7F7F6"/>
                <w:lang w:eastAsia="ru-RU"/>
              </w:rPr>
            </w:pPr>
            <w:r w:rsidRPr="002200C6">
              <w:rPr>
                <w:shd w:val="clear" w:color="auto" w:fill="F7F7F6"/>
                <w:lang w:eastAsia="ru-RU"/>
              </w:rPr>
              <w:t>Экономик</w:t>
            </w:r>
            <w:proofErr w:type="gramStart"/>
            <w:r w:rsidRPr="002200C6">
              <w:rPr>
                <w:shd w:val="clear" w:color="auto" w:fill="F7F7F6"/>
                <w:lang w:eastAsia="ru-RU"/>
              </w:rPr>
              <w:t>о-</w:t>
            </w:r>
            <w:proofErr w:type="gramEnd"/>
            <w:r w:rsidRPr="002200C6">
              <w:rPr>
                <w:shd w:val="clear" w:color="auto" w:fill="F7F7F6"/>
                <w:lang w:eastAsia="ru-RU"/>
              </w:rPr>
              <w:t xml:space="preserve"> и политико-географическое положение России. </w:t>
            </w:r>
            <w:r w:rsidR="00A20B23" w:rsidRPr="002200C6">
              <w:rPr>
                <w:shd w:val="clear" w:color="auto" w:fill="F7F7F6"/>
                <w:lang w:eastAsia="ru-RU"/>
              </w:rPr>
              <w:t>Формирование территории России</w:t>
            </w:r>
          </w:p>
          <w:p w:rsidR="00214133" w:rsidRPr="002200C6" w:rsidRDefault="00214133" w:rsidP="00214133">
            <w:pPr>
              <w:rPr>
                <w:shd w:val="clear" w:color="auto" w:fill="F7F7F6"/>
                <w:lang w:eastAsia="ru-RU"/>
              </w:rPr>
            </w:pPr>
            <w:r w:rsidRPr="002200C6">
              <w:rPr>
                <w:shd w:val="clear" w:color="auto" w:fill="F7F7F6"/>
                <w:lang w:eastAsia="ru-RU"/>
              </w:rPr>
              <w:t>Административно-территориальное устройство России</w:t>
            </w:r>
          </w:p>
          <w:p w:rsidR="00214133" w:rsidRPr="002200C6" w:rsidRDefault="00214133" w:rsidP="00214133">
            <w:pPr>
              <w:rPr>
                <w:sz w:val="24"/>
                <w:szCs w:val="24"/>
                <w:lang w:eastAsia="ru-RU"/>
              </w:rPr>
            </w:pPr>
            <w:r w:rsidRPr="002200C6">
              <w:rPr>
                <w:shd w:val="clear" w:color="auto" w:fill="F7F7F6"/>
                <w:lang w:eastAsia="ru-RU"/>
              </w:rPr>
              <w:t>Районирование территории России</w:t>
            </w:r>
            <w:r w:rsidRPr="002200C6">
              <w:rPr>
                <w:b/>
                <w:shd w:val="clear" w:color="auto" w:fill="F7F7F6"/>
                <w:lang w:eastAsia="ru-RU"/>
              </w:rPr>
              <w:t xml:space="preserve"> </w:t>
            </w:r>
          </w:p>
          <w:p w:rsidR="002200C6" w:rsidRPr="002200C6" w:rsidRDefault="002200C6" w:rsidP="002200C6">
            <w:pPr>
              <w:rPr>
                <w:sz w:val="24"/>
                <w:szCs w:val="24"/>
                <w:lang w:eastAsia="ru-RU"/>
              </w:rPr>
            </w:pPr>
          </w:p>
        </w:tc>
        <w:tc>
          <w:tcPr>
            <w:tcW w:w="70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260" w:type="dxa"/>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sz w:val="24"/>
                <w:szCs w:val="24"/>
                <w:lang w:eastAsia="ru-RU"/>
              </w:rPr>
            </w:pPr>
            <w:r w:rsidRPr="002200C6">
              <w:rPr>
                <w:sz w:val="24"/>
                <w:szCs w:val="24"/>
                <w:lang w:eastAsia="ru-RU"/>
              </w:rPr>
              <w:t>Задачи курса экономической и социальной географии России. Особенности структуры учебника.</w:t>
            </w:r>
          </w:p>
          <w:p w:rsidR="00A20B23" w:rsidRPr="002200C6" w:rsidRDefault="002200C6" w:rsidP="00A20B23">
            <w:pPr>
              <w:rPr>
                <w:b/>
                <w:sz w:val="24"/>
                <w:szCs w:val="24"/>
                <w:u w:val="single"/>
                <w:lang w:eastAsia="ru-RU"/>
              </w:rPr>
            </w:pPr>
            <w:r w:rsidRPr="002200C6">
              <w:rPr>
                <w:sz w:val="24"/>
                <w:szCs w:val="24"/>
                <w:lang w:eastAsia="ru-RU"/>
              </w:rPr>
              <w:t xml:space="preserve">История формирования территории России. Исторические города и время образования как отражение территориальных изменений. Направления роста территории в Х IV-Х </w:t>
            </w:r>
            <w:proofErr w:type="gramStart"/>
            <w:r w:rsidRPr="002200C6">
              <w:rPr>
                <w:sz w:val="24"/>
                <w:szCs w:val="24"/>
                <w:lang w:eastAsia="ru-RU"/>
              </w:rPr>
              <w:t>I</w:t>
            </w:r>
            <w:proofErr w:type="gramEnd"/>
            <w:r w:rsidRPr="002200C6">
              <w:rPr>
                <w:sz w:val="24"/>
                <w:szCs w:val="24"/>
                <w:lang w:eastAsia="ru-RU"/>
              </w:rPr>
              <w:t>Х вв.  Изменения территории России в ХХ в. СССР и его распад. СНГ.</w:t>
            </w:r>
            <w:r w:rsidR="00A20B23" w:rsidRPr="002200C6">
              <w:rPr>
                <w:sz w:val="24"/>
                <w:szCs w:val="24"/>
                <w:lang w:eastAsia="ru-RU"/>
              </w:rPr>
              <w:t xml:space="preserve"> ЭГП России. Факторы ЭГП. Политико-географическое положение России. Плюсы и минусы географического положения страны.</w:t>
            </w:r>
            <w:r w:rsidR="00A20B23" w:rsidRPr="002200C6">
              <w:rPr>
                <w:b/>
                <w:sz w:val="24"/>
                <w:szCs w:val="24"/>
                <w:u w:val="single"/>
                <w:lang w:eastAsia="ru-RU"/>
              </w:rPr>
              <w:t xml:space="preserve"> </w:t>
            </w:r>
          </w:p>
          <w:p w:rsidR="002200C6" w:rsidRPr="002200C6" w:rsidRDefault="00A20B23" w:rsidP="00214133">
            <w:pPr>
              <w:rPr>
                <w:sz w:val="24"/>
                <w:szCs w:val="24"/>
                <w:lang w:eastAsia="ru-RU"/>
              </w:rPr>
            </w:pPr>
            <w:r w:rsidRPr="002200C6">
              <w:rPr>
                <w:sz w:val="24"/>
                <w:szCs w:val="24"/>
                <w:lang w:eastAsia="ru-RU"/>
              </w:rPr>
              <w:t>Определять географическое положение объектов; описывать географическое положение страны (ЭГП, геополитическое)</w:t>
            </w:r>
            <w:r w:rsidR="00214133" w:rsidRPr="002200C6">
              <w:rPr>
                <w:sz w:val="24"/>
                <w:szCs w:val="24"/>
                <w:lang w:eastAsia="ru-RU"/>
              </w:rPr>
              <w:t xml:space="preserve"> Административно-территориальное деление России и его эволюция. </w:t>
            </w:r>
            <w:r w:rsidR="00214133" w:rsidRPr="002200C6">
              <w:rPr>
                <w:sz w:val="24"/>
                <w:szCs w:val="24"/>
                <w:lang w:eastAsia="ru-RU"/>
              </w:rPr>
              <w:lastRenderedPageBreak/>
              <w:t xml:space="preserve">Россия – федеративное государство. Субъекты РФ. </w:t>
            </w:r>
          </w:p>
        </w:tc>
        <w:tc>
          <w:tcPr>
            <w:tcW w:w="2129" w:type="dxa"/>
            <w:gridSpan w:val="2"/>
          </w:tcPr>
          <w:p w:rsidR="002200C6" w:rsidRPr="002200C6" w:rsidRDefault="002200C6" w:rsidP="002200C6">
            <w:pPr>
              <w:rPr>
                <w:sz w:val="24"/>
                <w:szCs w:val="24"/>
                <w:lang w:eastAsia="ru-RU"/>
              </w:rPr>
            </w:pPr>
          </w:p>
          <w:p w:rsidR="002200C6" w:rsidRDefault="002200C6" w:rsidP="002200C6">
            <w:pPr>
              <w:rPr>
                <w:sz w:val="24"/>
                <w:szCs w:val="24"/>
                <w:lang w:eastAsia="ru-RU"/>
              </w:rPr>
            </w:pPr>
            <w:r w:rsidRPr="002200C6">
              <w:rPr>
                <w:sz w:val="24"/>
                <w:szCs w:val="24"/>
                <w:lang w:eastAsia="ru-RU"/>
              </w:rPr>
              <w:t xml:space="preserve"> Экономическая и социальная география, хозяйственный комплекс, природный комплекс</w:t>
            </w:r>
          </w:p>
          <w:p w:rsidR="00214133" w:rsidRPr="002200C6" w:rsidRDefault="002200C6" w:rsidP="00214133">
            <w:pPr>
              <w:rPr>
                <w:sz w:val="24"/>
                <w:szCs w:val="24"/>
                <w:lang w:eastAsia="ru-RU"/>
              </w:rPr>
            </w:pPr>
            <w:r w:rsidRPr="002200C6">
              <w:rPr>
                <w:sz w:val="24"/>
                <w:szCs w:val="24"/>
                <w:lang w:eastAsia="ru-RU"/>
              </w:rPr>
              <w:t xml:space="preserve"> СССР СНГ.</w:t>
            </w:r>
            <w:r w:rsidR="00A20B23" w:rsidRPr="002200C6">
              <w:rPr>
                <w:sz w:val="24"/>
                <w:szCs w:val="24"/>
                <w:lang w:eastAsia="ru-RU"/>
              </w:rPr>
              <w:t xml:space="preserve"> Экономико-географическое положение, политико-географическое положение, геополитика.</w:t>
            </w:r>
            <w:r w:rsidR="00214133" w:rsidRPr="002200C6">
              <w:rPr>
                <w:sz w:val="24"/>
                <w:szCs w:val="24"/>
                <w:lang w:eastAsia="ru-RU"/>
              </w:rPr>
              <w:t xml:space="preserve"> Административно-территориальное деление, субъекты Федерации, федеральные округа.</w:t>
            </w:r>
          </w:p>
          <w:p w:rsidR="002200C6" w:rsidRPr="002200C6" w:rsidRDefault="00214133" w:rsidP="00214133">
            <w:pPr>
              <w:rPr>
                <w:sz w:val="24"/>
                <w:szCs w:val="24"/>
                <w:lang w:eastAsia="ru-RU"/>
              </w:rPr>
            </w:pPr>
            <w:r>
              <w:rPr>
                <w:sz w:val="24"/>
                <w:szCs w:val="24"/>
                <w:lang w:eastAsia="ru-RU"/>
              </w:rPr>
              <w:t>Районирование, экономический район, экономический регион, экономичес</w:t>
            </w:r>
            <w:r w:rsidRPr="002200C6">
              <w:rPr>
                <w:sz w:val="24"/>
                <w:szCs w:val="24"/>
                <w:lang w:eastAsia="ru-RU"/>
              </w:rPr>
              <w:t xml:space="preserve">кая </w:t>
            </w:r>
            <w:r w:rsidRPr="002200C6">
              <w:rPr>
                <w:sz w:val="24"/>
                <w:szCs w:val="24"/>
                <w:lang w:eastAsia="ru-RU"/>
              </w:rPr>
              <w:lastRenderedPageBreak/>
              <w:t>зона, специализация.</w:t>
            </w:r>
          </w:p>
        </w:tc>
        <w:tc>
          <w:tcPr>
            <w:tcW w:w="2062" w:type="dxa"/>
            <w:gridSpan w:val="3"/>
          </w:tcPr>
          <w:p w:rsidR="00214133" w:rsidRPr="00214133" w:rsidRDefault="00214133" w:rsidP="00214133">
            <w:pPr>
              <w:rPr>
                <w:sz w:val="24"/>
                <w:szCs w:val="24"/>
                <w:lang w:eastAsia="ru-RU"/>
              </w:rPr>
            </w:pPr>
            <w:r>
              <w:rPr>
                <w:b/>
                <w:shd w:val="clear" w:color="auto" w:fill="F7F7F6"/>
                <w:lang w:eastAsia="ru-RU"/>
              </w:rPr>
              <w:lastRenderedPageBreak/>
              <w:t>Практическая р</w:t>
            </w:r>
            <w:r w:rsidR="002200C6" w:rsidRPr="002200C6">
              <w:rPr>
                <w:b/>
                <w:shd w:val="clear" w:color="auto" w:fill="F7F7F6"/>
                <w:lang w:eastAsia="ru-RU"/>
              </w:rPr>
              <w:t>абота №1</w:t>
            </w:r>
            <w:r w:rsidR="002200C6" w:rsidRPr="002200C6">
              <w:rPr>
                <w:shd w:val="clear" w:color="auto" w:fill="F7F7F6"/>
                <w:lang w:eastAsia="ru-RU"/>
              </w:rPr>
              <w:t>«Характеристика ЭГП России»</w:t>
            </w:r>
            <w:r w:rsidR="002200C6" w:rsidRPr="002200C6">
              <w:rPr>
                <w:sz w:val="24"/>
                <w:szCs w:val="24"/>
                <w:lang w:eastAsia="ru-RU"/>
              </w:rPr>
              <w:t xml:space="preserve"> Нанесение на контурную карту соседних с Россией стран.</w:t>
            </w:r>
            <w:r w:rsidR="00A20B23" w:rsidRPr="002200C6">
              <w:rPr>
                <w:b/>
                <w:shd w:val="clear" w:color="auto" w:fill="F7F7F6"/>
                <w:lang w:eastAsia="ru-RU"/>
              </w:rPr>
              <w:t xml:space="preserve"> Практическая работа№2  «</w:t>
            </w:r>
            <w:r w:rsidR="00A20B23" w:rsidRPr="002200C6">
              <w:rPr>
                <w:shd w:val="clear" w:color="auto" w:fill="F7F7F6"/>
                <w:lang w:eastAsia="ru-RU"/>
              </w:rPr>
              <w:t>Описание политико-географического положения России»</w:t>
            </w:r>
            <w:r w:rsidRPr="002200C6">
              <w:rPr>
                <w:b/>
                <w:shd w:val="clear" w:color="auto" w:fill="F7F7F6"/>
                <w:lang w:eastAsia="ru-RU"/>
              </w:rPr>
              <w:t xml:space="preserve"> Практическая работа№3  «</w:t>
            </w:r>
            <w:r w:rsidRPr="002200C6">
              <w:rPr>
                <w:shd w:val="clear" w:color="auto" w:fill="F7F7F6"/>
                <w:lang w:eastAsia="ru-RU"/>
              </w:rPr>
              <w:t>Обозначение на к. карте субъектов Федерации различных видов»</w:t>
            </w:r>
          </w:p>
          <w:p w:rsidR="00A20B23" w:rsidRPr="002200C6" w:rsidRDefault="00214133" w:rsidP="00214133">
            <w:pPr>
              <w:jc w:val="both"/>
              <w:rPr>
                <w:b/>
                <w:i/>
                <w:sz w:val="24"/>
                <w:szCs w:val="24"/>
                <w:u w:val="single"/>
                <w:lang w:eastAsia="ru-RU"/>
              </w:rPr>
            </w:pPr>
            <w:r w:rsidRPr="002200C6">
              <w:rPr>
                <w:b/>
                <w:shd w:val="clear" w:color="auto" w:fill="F7F7F6"/>
                <w:lang w:eastAsia="ru-RU"/>
              </w:rPr>
              <w:t xml:space="preserve">Практическая работа№4  </w:t>
            </w:r>
            <w:r w:rsidRPr="002200C6">
              <w:rPr>
                <w:shd w:val="clear" w:color="auto" w:fill="F7F7F6"/>
                <w:lang w:eastAsia="ru-RU"/>
              </w:rPr>
              <w:t xml:space="preserve">«Определение административного состава Федеральных округов на основе анализа политико-административной </w:t>
            </w:r>
            <w:r w:rsidRPr="002200C6">
              <w:rPr>
                <w:shd w:val="clear" w:color="auto" w:fill="F7F7F6"/>
                <w:lang w:eastAsia="ru-RU"/>
              </w:rPr>
              <w:lastRenderedPageBreak/>
              <w:t>карты России»</w:t>
            </w:r>
          </w:p>
          <w:p w:rsidR="002200C6" w:rsidRPr="002200C6" w:rsidRDefault="002200C6" w:rsidP="002200C6">
            <w:pPr>
              <w:rPr>
                <w:sz w:val="24"/>
                <w:szCs w:val="24"/>
                <w:lang w:eastAsia="ru-RU"/>
              </w:rPr>
            </w:pPr>
          </w:p>
        </w:tc>
        <w:tc>
          <w:tcPr>
            <w:tcW w:w="1767" w:type="dxa"/>
            <w:gridSpan w:val="3"/>
          </w:tcPr>
          <w:p w:rsidR="00214133" w:rsidRPr="002200C6" w:rsidRDefault="00214133" w:rsidP="00214133">
            <w:pPr>
              <w:rPr>
                <w:sz w:val="24"/>
                <w:szCs w:val="24"/>
                <w:lang w:eastAsia="ru-RU"/>
              </w:rPr>
            </w:pPr>
            <w:r w:rsidRPr="002200C6">
              <w:rPr>
                <w:sz w:val="24"/>
                <w:szCs w:val="24"/>
                <w:lang w:eastAsia="ru-RU"/>
              </w:rPr>
              <w:lastRenderedPageBreak/>
              <w:t>Тест «Административное деление и государственная территория России»</w:t>
            </w:r>
          </w:p>
          <w:p w:rsidR="00214133" w:rsidRPr="002200C6" w:rsidRDefault="00214133" w:rsidP="00214133">
            <w:pPr>
              <w:jc w:val="both"/>
              <w:rPr>
                <w:sz w:val="24"/>
                <w:szCs w:val="24"/>
                <w:u w:val="single"/>
                <w:lang w:eastAsia="ru-RU"/>
              </w:rPr>
            </w:pPr>
            <w:r w:rsidRPr="002200C6">
              <w:rPr>
                <w:b/>
                <w:sz w:val="24"/>
                <w:szCs w:val="24"/>
                <w:u w:val="single"/>
                <w:lang w:eastAsia="ru-RU"/>
              </w:rPr>
              <w:t>К.М</w:t>
            </w:r>
            <w:r w:rsidRPr="002200C6">
              <w:rPr>
                <w:sz w:val="24"/>
                <w:szCs w:val="24"/>
                <w:u w:val="single"/>
                <w:lang w:eastAsia="ru-RU"/>
              </w:rPr>
              <w:t>.</w:t>
            </w:r>
          </w:p>
          <w:p w:rsidR="00214133" w:rsidRPr="002200C6" w:rsidRDefault="00214133" w:rsidP="00214133">
            <w:pPr>
              <w:jc w:val="both"/>
              <w:rPr>
                <w:sz w:val="24"/>
                <w:szCs w:val="24"/>
                <w:lang w:eastAsia="ru-RU"/>
              </w:rPr>
            </w:pPr>
            <w:r w:rsidRPr="002200C6">
              <w:rPr>
                <w:sz w:val="24"/>
                <w:szCs w:val="24"/>
                <w:lang w:eastAsia="ru-RU"/>
              </w:rPr>
              <w:t>«</w:t>
            </w:r>
            <w:proofErr w:type="spellStart"/>
            <w:proofErr w:type="gramStart"/>
            <w:r w:rsidRPr="002200C6">
              <w:rPr>
                <w:sz w:val="24"/>
                <w:szCs w:val="24"/>
                <w:lang w:eastAsia="ru-RU"/>
              </w:rPr>
              <w:t>Экономичес</w:t>
            </w:r>
            <w:proofErr w:type="spellEnd"/>
            <w:r w:rsidRPr="002200C6">
              <w:rPr>
                <w:sz w:val="24"/>
                <w:szCs w:val="24"/>
                <w:lang w:eastAsia="ru-RU"/>
              </w:rPr>
              <w:t>-кое</w:t>
            </w:r>
            <w:proofErr w:type="gramEnd"/>
            <w:r w:rsidRPr="002200C6">
              <w:rPr>
                <w:sz w:val="24"/>
                <w:szCs w:val="24"/>
                <w:lang w:eastAsia="ru-RU"/>
              </w:rPr>
              <w:t xml:space="preserve"> </w:t>
            </w:r>
            <w:proofErr w:type="spellStart"/>
            <w:r w:rsidRPr="002200C6">
              <w:rPr>
                <w:sz w:val="24"/>
                <w:szCs w:val="24"/>
                <w:lang w:eastAsia="ru-RU"/>
              </w:rPr>
              <w:t>районирова-ние</w:t>
            </w:r>
            <w:proofErr w:type="spellEnd"/>
            <w:r w:rsidRPr="002200C6">
              <w:rPr>
                <w:sz w:val="24"/>
                <w:szCs w:val="24"/>
                <w:lang w:eastAsia="ru-RU"/>
              </w:rPr>
              <w:t xml:space="preserve"> России»</w:t>
            </w:r>
          </w:p>
          <w:p w:rsidR="002200C6" w:rsidRPr="002200C6" w:rsidRDefault="002200C6" w:rsidP="002200C6">
            <w:pPr>
              <w:rPr>
                <w:sz w:val="24"/>
                <w:szCs w:val="24"/>
                <w:lang w:eastAsia="ru-RU"/>
              </w:rPr>
            </w:pPr>
          </w:p>
        </w:tc>
        <w:tc>
          <w:tcPr>
            <w:tcW w:w="1139" w:type="dxa"/>
          </w:tcPr>
          <w:p w:rsidR="002200C6" w:rsidRPr="002200C6" w:rsidRDefault="002200C6" w:rsidP="002200C6">
            <w:pPr>
              <w:rPr>
                <w:sz w:val="24"/>
                <w:szCs w:val="24"/>
                <w:lang w:eastAsia="ru-RU"/>
              </w:rPr>
            </w:pPr>
          </w:p>
          <w:p w:rsidR="00A20B23" w:rsidRPr="002200C6" w:rsidRDefault="002200C6" w:rsidP="00A20B23">
            <w:pPr>
              <w:rPr>
                <w:sz w:val="24"/>
                <w:szCs w:val="24"/>
                <w:lang w:eastAsia="ru-RU"/>
              </w:rPr>
            </w:pPr>
            <w:r w:rsidRPr="002200C6">
              <w:rPr>
                <w:sz w:val="24"/>
                <w:szCs w:val="24"/>
                <w:lang w:eastAsia="ru-RU"/>
              </w:rPr>
              <w:t xml:space="preserve">П. 1 записи в тетради П.2. </w:t>
            </w:r>
            <w:proofErr w:type="gramStart"/>
            <w:r w:rsidRPr="002200C6">
              <w:rPr>
                <w:sz w:val="24"/>
                <w:szCs w:val="24"/>
                <w:lang w:eastAsia="ru-RU"/>
              </w:rPr>
              <w:t>р</w:t>
            </w:r>
            <w:proofErr w:type="gramEnd"/>
            <w:r w:rsidRPr="002200C6">
              <w:rPr>
                <w:sz w:val="24"/>
                <w:szCs w:val="24"/>
                <w:lang w:eastAsia="ru-RU"/>
              </w:rPr>
              <w:t>/т зад.4 стр.7 заполнить таблицу</w:t>
            </w:r>
            <w:r w:rsidR="00A20B23" w:rsidRPr="002200C6">
              <w:rPr>
                <w:sz w:val="24"/>
                <w:szCs w:val="24"/>
                <w:lang w:eastAsia="ru-RU"/>
              </w:rPr>
              <w:t xml:space="preserve"> П.3к/к</w:t>
            </w:r>
          </w:p>
          <w:p w:rsidR="00A20B23" w:rsidRPr="002200C6" w:rsidRDefault="00A20B23" w:rsidP="00A20B23">
            <w:pPr>
              <w:rPr>
                <w:sz w:val="24"/>
                <w:szCs w:val="24"/>
                <w:lang w:eastAsia="ru-RU"/>
              </w:rPr>
            </w:pPr>
          </w:p>
          <w:p w:rsidR="00A20B23" w:rsidRPr="002200C6" w:rsidRDefault="00A20B23" w:rsidP="00A20B23">
            <w:pPr>
              <w:rPr>
                <w:sz w:val="24"/>
                <w:szCs w:val="24"/>
                <w:lang w:eastAsia="ru-RU"/>
              </w:rPr>
            </w:pPr>
          </w:p>
          <w:p w:rsidR="00214133" w:rsidRPr="002200C6" w:rsidRDefault="00A20B23" w:rsidP="00214133">
            <w:pPr>
              <w:rPr>
                <w:sz w:val="24"/>
                <w:szCs w:val="24"/>
                <w:lang w:eastAsia="ru-RU"/>
              </w:rPr>
            </w:pPr>
            <w:proofErr w:type="gramStart"/>
            <w:r w:rsidRPr="002200C6">
              <w:rPr>
                <w:sz w:val="24"/>
                <w:szCs w:val="24"/>
                <w:lang w:eastAsia="ru-RU"/>
              </w:rPr>
              <w:t>р</w:t>
            </w:r>
            <w:proofErr w:type="gramEnd"/>
            <w:r w:rsidRPr="002200C6">
              <w:rPr>
                <w:sz w:val="24"/>
                <w:szCs w:val="24"/>
                <w:lang w:eastAsia="ru-RU"/>
              </w:rPr>
              <w:t>/т зад.4 стр.10</w:t>
            </w:r>
            <w:r w:rsidR="002200C6" w:rsidRPr="002200C6">
              <w:rPr>
                <w:sz w:val="24"/>
                <w:szCs w:val="24"/>
                <w:lang w:eastAsia="ru-RU"/>
              </w:rPr>
              <w:t>.</w:t>
            </w:r>
            <w:r w:rsidR="00214133" w:rsidRPr="002200C6">
              <w:rPr>
                <w:sz w:val="24"/>
                <w:szCs w:val="24"/>
                <w:lang w:eastAsia="ru-RU"/>
              </w:rPr>
              <w:t xml:space="preserve"> П.4</w:t>
            </w:r>
          </w:p>
          <w:p w:rsidR="00214133" w:rsidRPr="002200C6" w:rsidRDefault="00214133" w:rsidP="00214133">
            <w:pPr>
              <w:rPr>
                <w:sz w:val="24"/>
                <w:szCs w:val="24"/>
                <w:lang w:eastAsia="ru-RU"/>
              </w:rPr>
            </w:pPr>
            <w:proofErr w:type="gramStart"/>
            <w:r w:rsidRPr="002200C6">
              <w:rPr>
                <w:sz w:val="24"/>
                <w:szCs w:val="24"/>
                <w:lang w:eastAsia="ru-RU"/>
              </w:rPr>
              <w:t>р</w:t>
            </w:r>
            <w:proofErr w:type="gramEnd"/>
            <w:r w:rsidRPr="002200C6">
              <w:rPr>
                <w:sz w:val="24"/>
                <w:szCs w:val="24"/>
                <w:lang w:eastAsia="ru-RU"/>
              </w:rPr>
              <w:t>/т зад.6 стр.13</w:t>
            </w:r>
          </w:p>
          <w:p w:rsidR="00214133" w:rsidRPr="002200C6" w:rsidRDefault="00214133" w:rsidP="00214133">
            <w:pPr>
              <w:rPr>
                <w:sz w:val="24"/>
                <w:szCs w:val="24"/>
                <w:lang w:eastAsia="ru-RU"/>
              </w:rPr>
            </w:pPr>
          </w:p>
          <w:p w:rsidR="002200C6" w:rsidRPr="002200C6" w:rsidRDefault="00214133" w:rsidP="00214133">
            <w:pPr>
              <w:rPr>
                <w:sz w:val="24"/>
                <w:szCs w:val="24"/>
                <w:lang w:eastAsia="ru-RU"/>
              </w:rPr>
            </w:pPr>
            <w:r w:rsidRPr="002200C6">
              <w:rPr>
                <w:sz w:val="24"/>
                <w:szCs w:val="24"/>
                <w:lang w:eastAsia="ru-RU"/>
              </w:rPr>
              <w:t xml:space="preserve">П.5 </w:t>
            </w:r>
            <w:proofErr w:type="gramStart"/>
            <w:r w:rsidRPr="002200C6">
              <w:rPr>
                <w:sz w:val="24"/>
                <w:szCs w:val="24"/>
                <w:lang w:eastAsia="ru-RU"/>
              </w:rPr>
              <w:t>р</w:t>
            </w:r>
            <w:proofErr w:type="gramEnd"/>
            <w:r w:rsidRPr="002200C6">
              <w:rPr>
                <w:sz w:val="24"/>
                <w:szCs w:val="24"/>
                <w:lang w:eastAsia="ru-RU"/>
              </w:rPr>
              <w:t>\т зад.1 стр.14.</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19337E" w:rsidRPr="002200C6" w:rsidTr="00BF0409">
        <w:trPr>
          <w:trHeight w:val="5807"/>
        </w:trPr>
        <w:tc>
          <w:tcPr>
            <w:tcW w:w="703" w:type="dxa"/>
          </w:tcPr>
          <w:p w:rsidR="0019337E" w:rsidRPr="002200C6" w:rsidRDefault="00214133" w:rsidP="002200C6">
            <w:pPr>
              <w:jc w:val="center"/>
              <w:rPr>
                <w:sz w:val="24"/>
                <w:szCs w:val="24"/>
                <w:lang w:eastAsia="ru-RU"/>
              </w:rPr>
            </w:pPr>
            <w:r>
              <w:rPr>
                <w:sz w:val="24"/>
                <w:szCs w:val="24"/>
                <w:lang w:eastAsia="ru-RU"/>
              </w:rPr>
              <w:lastRenderedPageBreak/>
              <w:t>2</w:t>
            </w:r>
          </w:p>
          <w:p w:rsidR="0019337E" w:rsidRPr="002200C6" w:rsidRDefault="0019337E" w:rsidP="002200C6">
            <w:pPr>
              <w:jc w:val="center"/>
              <w:rPr>
                <w:sz w:val="24"/>
                <w:szCs w:val="24"/>
                <w:lang w:eastAsia="ru-RU"/>
              </w:rPr>
            </w:pPr>
          </w:p>
          <w:p w:rsidR="0019337E" w:rsidRPr="002200C6" w:rsidRDefault="0019337E" w:rsidP="002200C6">
            <w:pPr>
              <w:jc w:val="center"/>
              <w:rPr>
                <w:sz w:val="24"/>
                <w:szCs w:val="24"/>
                <w:lang w:eastAsia="ru-RU"/>
              </w:rPr>
            </w:pPr>
          </w:p>
        </w:tc>
        <w:tc>
          <w:tcPr>
            <w:tcW w:w="2558" w:type="dxa"/>
            <w:gridSpan w:val="2"/>
          </w:tcPr>
          <w:p w:rsidR="0019337E" w:rsidRPr="002200C6" w:rsidRDefault="0019337E" w:rsidP="002200C6">
            <w:pPr>
              <w:rPr>
                <w:sz w:val="24"/>
                <w:szCs w:val="24"/>
                <w:u w:val="single"/>
                <w:lang w:eastAsia="ru-RU"/>
              </w:rPr>
            </w:pPr>
            <w:r w:rsidRPr="002200C6">
              <w:rPr>
                <w:sz w:val="24"/>
                <w:szCs w:val="24"/>
                <w:u w:val="single"/>
                <w:lang w:eastAsia="ru-RU"/>
              </w:rPr>
              <w:t xml:space="preserve">Урок: </w:t>
            </w:r>
          </w:p>
          <w:p w:rsidR="0019337E" w:rsidRPr="002200C6" w:rsidRDefault="0019337E" w:rsidP="0019337E">
            <w:pPr>
              <w:shd w:val="clear" w:color="auto" w:fill="F7F7F6"/>
              <w:rPr>
                <w:b/>
                <w:lang w:eastAsia="ru-RU"/>
              </w:rPr>
            </w:pPr>
            <w:r w:rsidRPr="002200C6">
              <w:rPr>
                <w:sz w:val="24"/>
                <w:szCs w:val="24"/>
                <w:lang w:eastAsia="ru-RU"/>
              </w:rPr>
              <w:t>Природные условия России.</w:t>
            </w:r>
            <w:r w:rsidRPr="002200C6">
              <w:rPr>
                <w:shd w:val="clear" w:color="auto" w:fill="F7F7F6"/>
                <w:lang w:eastAsia="ru-RU"/>
              </w:rPr>
              <w:t xml:space="preserve"> Природные ресурсы</w:t>
            </w:r>
            <w:r w:rsidRPr="002200C6">
              <w:rPr>
                <w:b/>
                <w:shd w:val="clear" w:color="auto" w:fill="F7F7F6"/>
                <w:lang w:eastAsia="ru-RU"/>
              </w:rPr>
              <w:t>.</w:t>
            </w:r>
          </w:p>
          <w:p w:rsidR="0019337E" w:rsidRPr="002200C6" w:rsidRDefault="0019337E" w:rsidP="002200C6">
            <w:pPr>
              <w:rPr>
                <w:sz w:val="24"/>
                <w:szCs w:val="24"/>
                <w:lang w:eastAsia="ru-RU"/>
              </w:rPr>
            </w:pPr>
            <w:r w:rsidRPr="002200C6">
              <w:rPr>
                <w:sz w:val="24"/>
                <w:szCs w:val="24"/>
                <w:lang w:eastAsia="ru-RU"/>
              </w:rPr>
              <w:t>Хозяйственная деятельность и изменение природной среды.</w:t>
            </w:r>
          </w:p>
        </w:tc>
        <w:tc>
          <w:tcPr>
            <w:tcW w:w="709" w:type="dxa"/>
            <w:gridSpan w:val="2"/>
          </w:tcPr>
          <w:p w:rsidR="0019337E" w:rsidRPr="002200C6" w:rsidRDefault="0019337E" w:rsidP="002200C6">
            <w:pPr>
              <w:jc w:val="center"/>
              <w:rPr>
                <w:sz w:val="24"/>
                <w:szCs w:val="24"/>
                <w:lang w:eastAsia="ru-RU"/>
              </w:rPr>
            </w:pPr>
          </w:p>
          <w:p w:rsidR="0019337E" w:rsidRPr="002200C6" w:rsidRDefault="0019337E" w:rsidP="002200C6">
            <w:pPr>
              <w:jc w:val="center"/>
              <w:rPr>
                <w:sz w:val="24"/>
                <w:szCs w:val="24"/>
                <w:lang w:eastAsia="ru-RU"/>
              </w:rPr>
            </w:pPr>
            <w:r w:rsidRPr="002200C6">
              <w:rPr>
                <w:sz w:val="24"/>
                <w:szCs w:val="24"/>
                <w:lang w:eastAsia="ru-RU"/>
              </w:rPr>
              <w:t>1</w:t>
            </w:r>
          </w:p>
          <w:p w:rsidR="0019337E" w:rsidRPr="002200C6" w:rsidRDefault="0019337E" w:rsidP="002200C6">
            <w:pPr>
              <w:jc w:val="center"/>
              <w:rPr>
                <w:sz w:val="24"/>
                <w:szCs w:val="24"/>
                <w:lang w:eastAsia="ru-RU"/>
              </w:rPr>
            </w:pPr>
          </w:p>
          <w:p w:rsidR="0019337E" w:rsidRPr="002200C6" w:rsidRDefault="0019337E" w:rsidP="002200C6">
            <w:pPr>
              <w:jc w:val="center"/>
              <w:rPr>
                <w:sz w:val="24"/>
                <w:szCs w:val="24"/>
                <w:lang w:eastAsia="ru-RU"/>
              </w:rPr>
            </w:pPr>
          </w:p>
          <w:p w:rsidR="0019337E" w:rsidRPr="002200C6" w:rsidRDefault="0019337E" w:rsidP="002200C6">
            <w:pPr>
              <w:jc w:val="center"/>
              <w:rPr>
                <w:sz w:val="24"/>
                <w:szCs w:val="24"/>
                <w:lang w:eastAsia="ru-RU"/>
              </w:rPr>
            </w:pPr>
            <w:r w:rsidRPr="002200C6">
              <w:rPr>
                <w:sz w:val="24"/>
                <w:szCs w:val="24"/>
                <w:lang w:eastAsia="ru-RU"/>
              </w:rPr>
              <w:t>1</w:t>
            </w:r>
          </w:p>
        </w:tc>
        <w:tc>
          <w:tcPr>
            <w:tcW w:w="3260" w:type="dxa"/>
          </w:tcPr>
          <w:p w:rsidR="0019337E" w:rsidRPr="002200C6" w:rsidRDefault="0019337E" w:rsidP="002200C6">
            <w:pPr>
              <w:rPr>
                <w:b/>
                <w:sz w:val="24"/>
                <w:szCs w:val="24"/>
                <w:u w:val="single"/>
                <w:lang w:eastAsia="ru-RU"/>
              </w:rPr>
            </w:pPr>
            <w:r w:rsidRPr="002200C6">
              <w:rPr>
                <w:b/>
                <w:sz w:val="24"/>
                <w:szCs w:val="24"/>
                <w:u w:val="single"/>
                <w:lang w:eastAsia="ru-RU"/>
              </w:rPr>
              <w:t>Должны знать:</w:t>
            </w:r>
          </w:p>
          <w:p w:rsidR="0019337E" w:rsidRPr="002200C6" w:rsidRDefault="0019337E" w:rsidP="002200C6">
            <w:pPr>
              <w:rPr>
                <w:sz w:val="24"/>
                <w:szCs w:val="24"/>
                <w:lang w:eastAsia="ru-RU"/>
              </w:rPr>
            </w:pPr>
            <w:r w:rsidRPr="002200C6">
              <w:rPr>
                <w:sz w:val="24"/>
                <w:szCs w:val="24"/>
                <w:lang w:eastAsia="ru-RU"/>
              </w:rPr>
              <w:t>Природные условия страны. Адаптация человека к природным условиям – биологическая и небиологическая. Хозяйственный потенциал природных условий России.</w:t>
            </w:r>
          </w:p>
          <w:p w:rsidR="0019337E" w:rsidRPr="002200C6" w:rsidRDefault="0019337E" w:rsidP="002200C6">
            <w:pPr>
              <w:rPr>
                <w:sz w:val="24"/>
                <w:szCs w:val="24"/>
                <w:lang w:eastAsia="ru-RU"/>
              </w:rPr>
            </w:pPr>
            <w:r w:rsidRPr="002200C6">
              <w:rPr>
                <w:sz w:val="24"/>
                <w:szCs w:val="24"/>
                <w:lang w:eastAsia="ru-RU"/>
              </w:rPr>
              <w:t>оценивать и прогнозировать природно-ресурсный потенциал страны.</w:t>
            </w:r>
          </w:p>
          <w:p w:rsidR="00214133" w:rsidRPr="002200C6" w:rsidRDefault="0019337E" w:rsidP="00214133">
            <w:pPr>
              <w:rPr>
                <w:sz w:val="24"/>
                <w:szCs w:val="24"/>
                <w:lang w:eastAsia="ru-RU"/>
              </w:rPr>
            </w:pPr>
            <w:r w:rsidRPr="002200C6">
              <w:rPr>
                <w:sz w:val="24"/>
                <w:szCs w:val="24"/>
                <w:lang w:eastAsia="ru-RU"/>
              </w:rPr>
              <w:t>Основные виды природных ресурсов,  примеры их рационального и нерационального использования,  влияние их на хозяйственную специализацию территорий.  Объекты Всемирного наследия на территории России.</w:t>
            </w:r>
            <w:r w:rsidRPr="002200C6">
              <w:rPr>
                <w:lang w:eastAsia="ru-RU"/>
              </w:rPr>
              <w:t xml:space="preserve">  </w:t>
            </w:r>
            <w:r w:rsidRPr="002200C6">
              <w:rPr>
                <w:sz w:val="24"/>
                <w:szCs w:val="24"/>
                <w:lang w:eastAsia="ru-RU"/>
              </w:rPr>
              <w:t xml:space="preserve">  </w:t>
            </w:r>
          </w:p>
        </w:tc>
        <w:tc>
          <w:tcPr>
            <w:tcW w:w="2129" w:type="dxa"/>
            <w:gridSpan w:val="2"/>
          </w:tcPr>
          <w:p w:rsidR="0019337E" w:rsidRPr="002200C6" w:rsidRDefault="0019337E" w:rsidP="002200C6">
            <w:pPr>
              <w:rPr>
                <w:sz w:val="24"/>
                <w:szCs w:val="24"/>
                <w:lang w:eastAsia="ru-RU"/>
              </w:rPr>
            </w:pPr>
          </w:p>
          <w:p w:rsidR="0019337E" w:rsidRPr="002200C6" w:rsidRDefault="0019337E" w:rsidP="002200C6">
            <w:pPr>
              <w:rPr>
                <w:sz w:val="24"/>
                <w:szCs w:val="24"/>
                <w:lang w:eastAsia="ru-RU"/>
              </w:rPr>
            </w:pPr>
            <w:r w:rsidRPr="002200C6">
              <w:rPr>
                <w:sz w:val="24"/>
                <w:szCs w:val="24"/>
                <w:lang w:eastAsia="ru-RU"/>
              </w:rPr>
              <w:t>Природные условия, адаптация.</w:t>
            </w:r>
          </w:p>
          <w:p w:rsidR="0019337E" w:rsidRPr="002200C6" w:rsidRDefault="0019337E" w:rsidP="002200C6">
            <w:pPr>
              <w:rPr>
                <w:sz w:val="24"/>
                <w:szCs w:val="24"/>
                <w:lang w:eastAsia="ru-RU"/>
              </w:rPr>
            </w:pPr>
            <w:proofErr w:type="gramStart"/>
            <w:r w:rsidRPr="002200C6">
              <w:rPr>
                <w:sz w:val="24"/>
                <w:szCs w:val="24"/>
                <w:lang w:eastAsia="ru-RU"/>
              </w:rPr>
              <w:t xml:space="preserve">Природные,   минеральные,  почвенные, лесные, водные,   агроклиматические, рекреационные ресурсы, климатические условия,  почва.  </w:t>
            </w:r>
            <w:proofErr w:type="gramEnd"/>
          </w:p>
          <w:p w:rsidR="0019337E" w:rsidRPr="002200C6" w:rsidRDefault="0019337E" w:rsidP="002200C6">
            <w:pPr>
              <w:rPr>
                <w:sz w:val="24"/>
                <w:szCs w:val="24"/>
                <w:lang w:eastAsia="ru-RU"/>
              </w:rPr>
            </w:pPr>
            <w:r w:rsidRPr="002200C6">
              <w:rPr>
                <w:sz w:val="24"/>
                <w:szCs w:val="24"/>
                <w:lang w:eastAsia="ru-RU"/>
              </w:rPr>
              <w:t>Промышленность, «чистые» и «грязные» производства, экологические проблемы, зоны экологического бедствия.</w:t>
            </w:r>
          </w:p>
        </w:tc>
        <w:tc>
          <w:tcPr>
            <w:tcW w:w="2062" w:type="dxa"/>
            <w:gridSpan w:val="3"/>
          </w:tcPr>
          <w:p w:rsidR="0019337E" w:rsidRPr="002200C6" w:rsidRDefault="0019337E" w:rsidP="002200C6">
            <w:pPr>
              <w:rPr>
                <w:sz w:val="24"/>
                <w:szCs w:val="24"/>
                <w:lang w:eastAsia="ru-RU"/>
              </w:rPr>
            </w:pPr>
            <w:r w:rsidRPr="002200C6">
              <w:rPr>
                <w:b/>
                <w:lang w:eastAsia="ru-RU"/>
              </w:rPr>
              <w:t>Практическая работа №6</w:t>
            </w:r>
            <w:r w:rsidRPr="002200C6">
              <w:rPr>
                <w:lang w:eastAsia="ru-RU"/>
              </w:rPr>
              <w:t xml:space="preserve"> «Расчет </w:t>
            </w:r>
            <w:proofErr w:type="spellStart"/>
            <w:r w:rsidRPr="002200C6">
              <w:rPr>
                <w:lang w:eastAsia="ru-RU"/>
              </w:rPr>
              <w:t>ресурсообеспеченности</w:t>
            </w:r>
            <w:proofErr w:type="spellEnd"/>
            <w:r w:rsidRPr="002200C6">
              <w:rPr>
                <w:lang w:eastAsia="ru-RU"/>
              </w:rPr>
              <w:t xml:space="preserve"> территории России по отдельным видам природных ресурсов (минеральных, </w:t>
            </w:r>
            <w:proofErr w:type="spellStart"/>
            <w:r w:rsidRPr="002200C6">
              <w:rPr>
                <w:lang w:eastAsia="ru-RU"/>
              </w:rPr>
              <w:t>биологическтх</w:t>
            </w:r>
            <w:proofErr w:type="spellEnd"/>
            <w:r w:rsidRPr="002200C6">
              <w:rPr>
                <w:lang w:eastAsia="ru-RU"/>
              </w:rPr>
              <w:t>, водных)»</w:t>
            </w:r>
          </w:p>
          <w:p w:rsidR="0019337E" w:rsidRPr="002200C6" w:rsidRDefault="0019337E" w:rsidP="002200C6">
            <w:pPr>
              <w:rPr>
                <w:sz w:val="24"/>
                <w:szCs w:val="24"/>
                <w:lang w:eastAsia="ru-RU"/>
              </w:rPr>
            </w:pPr>
          </w:p>
        </w:tc>
        <w:tc>
          <w:tcPr>
            <w:tcW w:w="1767" w:type="dxa"/>
            <w:gridSpan w:val="3"/>
          </w:tcPr>
          <w:p w:rsidR="0019337E" w:rsidRPr="002200C6" w:rsidRDefault="0019337E" w:rsidP="002200C6">
            <w:pPr>
              <w:rPr>
                <w:sz w:val="24"/>
                <w:szCs w:val="24"/>
                <w:lang w:eastAsia="ru-RU"/>
              </w:rPr>
            </w:pPr>
          </w:p>
        </w:tc>
        <w:tc>
          <w:tcPr>
            <w:tcW w:w="1139" w:type="dxa"/>
          </w:tcPr>
          <w:p w:rsidR="0019337E" w:rsidRPr="002200C6" w:rsidRDefault="0019337E" w:rsidP="002200C6">
            <w:pPr>
              <w:rPr>
                <w:sz w:val="24"/>
                <w:szCs w:val="24"/>
                <w:lang w:eastAsia="ru-RU"/>
              </w:rPr>
            </w:pPr>
          </w:p>
          <w:p w:rsidR="0019337E" w:rsidRPr="002200C6" w:rsidRDefault="0019337E" w:rsidP="002200C6">
            <w:pPr>
              <w:rPr>
                <w:sz w:val="24"/>
                <w:szCs w:val="24"/>
                <w:lang w:eastAsia="ru-RU"/>
              </w:rPr>
            </w:pPr>
            <w:r w:rsidRPr="002200C6">
              <w:rPr>
                <w:sz w:val="24"/>
                <w:szCs w:val="24"/>
                <w:lang w:eastAsia="ru-RU"/>
              </w:rPr>
              <w:t xml:space="preserve">П.6 </w:t>
            </w:r>
            <w:proofErr w:type="gramStart"/>
            <w:r w:rsidRPr="002200C6">
              <w:rPr>
                <w:sz w:val="24"/>
                <w:szCs w:val="24"/>
                <w:lang w:eastAsia="ru-RU"/>
              </w:rPr>
              <w:t>р</w:t>
            </w:r>
            <w:proofErr w:type="gramEnd"/>
            <w:r w:rsidRPr="002200C6">
              <w:rPr>
                <w:sz w:val="24"/>
                <w:szCs w:val="24"/>
                <w:lang w:eastAsia="ru-RU"/>
              </w:rPr>
              <w:t>/т зад.5-6 стр.18.</w:t>
            </w:r>
          </w:p>
          <w:p w:rsidR="0019337E" w:rsidRPr="002200C6" w:rsidRDefault="0019337E" w:rsidP="002200C6">
            <w:pPr>
              <w:rPr>
                <w:sz w:val="24"/>
                <w:szCs w:val="24"/>
                <w:lang w:eastAsia="ru-RU"/>
              </w:rPr>
            </w:pPr>
          </w:p>
          <w:p w:rsidR="0019337E" w:rsidRPr="002200C6" w:rsidRDefault="0019337E" w:rsidP="002200C6">
            <w:pPr>
              <w:rPr>
                <w:sz w:val="24"/>
                <w:szCs w:val="24"/>
                <w:lang w:eastAsia="ru-RU"/>
              </w:rPr>
            </w:pPr>
            <w:r w:rsidRPr="002200C6">
              <w:rPr>
                <w:sz w:val="24"/>
                <w:szCs w:val="24"/>
                <w:lang w:eastAsia="ru-RU"/>
              </w:rPr>
              <w:t>П.7 стр.42 учебника поработаем  с картой</w:t>
            </w:r>
          </w:p>
          <w:p w:rsidR="0019337E" w:rsidRPr="002200C6" w:rsidRDefault="0019337E" w:rsidP="002200C6">
            <w:pPr>
              <w:rPr>
                <w:sz w:val="24"/>
                <w:szCs w:val="24"/>
                <w:lang w:eastAsia="ru-RU"/>
              </w:rPr>
            </w:pPr>
          </w:p>
          <w:p w:rsidR="0019337E" w:rsidRPr="002200C6" w:rsidRDefault="0019337E" w:rsidP="002200C6">
            <w:pPr>
              <w:rPr>
                <w:sz w:val="24"/>
                <w:szCs w:val="24"/>
                <w:lang w:eastAsia="ru-RU"/>
              </w:rPr>
            </w:pPr>
            <w:r w:rsidRPr="002200C6">
              <w:rPr>
                <w:sz w:val="24"/>
                <w:szCs w:val="24"/>
                <w:lang w:eastAsia="ru-RU"/>
              </w:rPr>
              <w:t>П.8</w:t>
            </w:r>
          </w:p>
        </w:tc>
        <w:tc>
          <w:tcPr>
            <w:tcW w:w="984" w:type="dxa"/>
          </w:tcPr>
          <w:p w:rsidR="0019337E" w:rsidRPr="002200C6" w:rsidRDefault="0019337E" w:rsidP="002200C6">
            <w:pPr>
              <w:rPr>
                <w:lang w:eastAsia="ru-RU"/>
              </w:rPr>
            </w:pPr>
          </w:p>
        </w:tc>
        <w:tc>
          <w:tcPr>
            <w:tcW w:w="992" w:type="dxa"/>
          </w:tcPr>
          <w:p w:rsidR="0019337E" w:rsidRPr="002200C6" w:rsidRDefault="0019337E" w:rsidP="002200C6">
            <w:pPr>
              <w:rPr>
                <w:lang w:eastAsia="ru-RU"/>
              </w:rPr>
            </w:pPr>
          </w:p>
        </w:tc>
      </w:tr>
      <w:tr w:rsidR="002200C6" w:rsidRPr="002200C6" w:rsidTr="00BF0409">
        <w:tc>
          <w:tcPr>
            <w:tcW w:w="16303" w:type="dxa"/>
            <w:gridSpan w:val="17"/>
          </w:tcPr>
          <w:p w:rsidR="002200C6" w:rsidRPr="002200C6" w:rsidRDefault="002200C6" w:rsidP="00BF0409">
            <w:pPr>
              <w:ind w:firstLine="284"/>
              <w:jc w:val="center"/>
              <w:rPr>
                <w:b/>
                <w:lang w:eastAsia="ru-RU"/>
              </w:rPr>
            </w:pPr>
            <w:r w:rsidRPr="002200C6">
              <w:rPr>
                <w:b/>
                <w:sz w:val="24"/>
                <w:lang w:eastAsia="ru-RU"/>
              </w:rPr>
              <w:t>Тема 3. Население России (</w:t>
            </w:r>
            <w:r w:rsidR="00BF0409">
              <w:rPr>
                <w:b/>
                <w:sz w:val="24"/>
                <w:lang w:eastAsia="ru-RU"/>
              </w:rPr>
              <w:t>2 часа</w:t>
            </w:r>
            <w:r w:rsidRPr="002200C6">
              <w:rPr>
                <w:lang w:eastAsia="ru-RU"/>
              </w:rPr>
              <w:t>)</w:t>
            </w:r>
          </w:p>
        </w:tc>
      </w:tr>
      <w:tr w:rsidR="0019337E" w:rsidRPr="002200C6" w:rsidTr="00BF0409">
        <w:trPr>
          <w:trHeight w:val="5807"/>
        </w:trPr>
        <w:tc>
          <w:tcPr>
            <w:tcW w:w="703" w:type="dxa"/>
          </w:tcPr>
          <w:p w:rsidR="0019337E" w:rsidRPr="002200C6" w:rsidRDefault="0019337E" w:rsidP="002200C6">
            <w:pPr>
              <w:jc w:val="center"/>
              <w:rPr>
                <w:sz w:val="24"/>
                <w:szCs w:val="24"/>
                <w:lang w:eastAsia="ru-RU"/>
              </w:rPr>
            </w:pPr>
          </w:p>
          <w:p w:rsidR="0019337E" w:rsidRPr="002200C6" w:rsidRDefault="00214133" w:rsidP="002200C6">
            <w:pPr>
              <w:jc w:val="center"/>
              <w:rPr>
                <w:sz w:val="24"/>
                <w:szCs w:val="24"/>
                <w:lang w:eastAsia="ru-RU"/>
              </w:rPr>
            </w:pPr>
            <w:r>
              <w:rPr>
                <w:sz w:val="24"/>
                <w:szCs w:val="24"/>
                <w:lang w:eastAsia="ru-RU"/>
              </w:rPr>
              <w:t>3</w:t>
            </w:r>
          </w:p>
          <w:p w:rsidR="0019337E" w:rsidRPr="002200C6" w:rsidRDefault="0019337E" w:rsidP="002200C6">
            <w:pPr>
              <w:jc w:val="center"/>
              <w:rPr>
                <w:sz w:val="24"/>
                <w:szCs w:val="24"/>
                <w:lang w:eastAsia="ru-RU"/>
              </w:rPr>
            </w:pPr>
          </w:p>
          <w:p w:rsidR="0019337E" w:rsidRPr="002200C6" w:rsidRDefault="0019337E" w:rsidP="002200C6">
            <w:pPr>
              <w:jc w:val="center"/>
              <w:rPr>
                <w:sz w:val="24"/>
                <w:szCs w:val="24"/>
                <w:lang w:eastAsia="ru-RU"/>
              </w:rPr>
            </w:pPr>
          </w:p>
        </w:tc>
        <w:tc>
          <w:tcPr>
            <w:tcW w:w="2558" w:type="dxa"/>
            <w:gridSpan w:val="2"/>
          </w:tcPr>
          <w:p w:rsidR="0019337E" w:rsidRPr="002200C6" w:rsidRDefault="0019337E" w:rsidP="002200C6">
            <w:pPr>
              <w:rPr>
                <w:sz w:val="24"/>
                <w:szCs w:val="24"/>
                <w:u w:val="single"/>
                <w:lang w:eastAsia="ru-RU"/>
              </w:rPr>
            </w:pPr>
            <w:r w:rsidRPr="002200C6">
              <w:rPr>
                <w:sz w:val="24"/>
                <w:szCs w:val="24"/>
                <w:u w:val="single"/>
                <w:lang w:eastAsia="ru-RU"/>
              </w:rPr>
              <w:t xml:space="preserve">Урок: </w:t>
            </w:r>
          </w:p>
          <w:p w:rsidR="0019337E" w:rsidRPr="002200C6" w:rsidRDefault="0019337E" w:rsidP="002200C6">
            <w:pPr>
              <w:rPr>
                <w:sz w:val="24"/>
                <w:szCs w:val="24"/>
                <w:u w:val="single"/>
                <w:lang w:eastAsia="ru-RU"/>
              </w:rPr>
            </w:pPr>
            <w:r w:rsidRPr="002200C6">
              <w:rPr>
                <w:sz w:val="24"/>
                <w:szCs w:val="24"/>
                <w:lang w:eastAsia="ru-RU"/>
              </w:rPr>
              <w:t>Численность населения России</w:t>
            </w:r>
          </w:p>
          <w:p w:rsidR="0019337E" w:rsidRPr="002200C6" w:rsidRDefault="0019337E" w:rsidP="002200C6">
            <w:pPr>
              <w:rPr>
                <w:sz w:val="24"/>
                <w:szCs w:val="24"/>
                <w:lang w:eastAsia="ru-RU"/>
              </w:rPr>
            </w:pPr>
            <w:r w:rsidRPr="002200C6">
              <w:rPr>
                <w:sz w:val="24"/>
                <w:szCs w:val="24"/>
                <w:lang w:eastAsia="ru-RU"/>
              </w:rPr>
              <w:t>Размещение населения России.</w:t>
            </w:r>
            <w:r w:rsidR="00A20B23" w:rsidRPr="002200C6">
              <w:rPr>
                <w:sz w:val="24"/>
                <w:szCs w:val="24"/>
                <w:lang w:eastAsia="ru-RU"/>
              </w:rPr>
              <w:t xml:space="preserve"> Миграции населения.</w:t>
            </w:r>
          </w:p>
          <w:p w:rsidR="0019337E" w:rsidRPr="002200C6" w:rsidRDefault="0019337E" w:rsidP="002200C6">
            <w:pPr>
              <w:rPr>
                <w:sz w:val="24"/>
                <w:szCs w:val="24"/>
                <w:u w:val="single"/>
                <w:lang w:eastAsia="ru-RU"/>
              </w:rPr>
            </w:pPr>
          </w:p>
        </w:tc>
        <w:tc>
          <w:tcPr>
            <w:tcW w:w="709" w:type="dxa"/>
            <w:gridSpan w:val="2"/>
          </w:tcPr>
          <w:p w:rsidR="0019337E" w:rsidRPr="002200C6" w:rsidRDefault="0019337E" w:rsidP="002200C6">
            <w:pPr>
              <w:jc w:val="center"/>
              <w:rPr>
                <w:sz w:val="24"/>
                <w:szCs w:val="24"/>
                <w:lang w:eastAsia="ru-RU"/>
              </w:rPr>
            </w:pPr>
          </w:p>
          <w:p w:rsidR="0019337E" w:rsidRPr="002200C6" w:rsidRDefault="0019337E" w:rsidP="002200C6">
            <w:pPr>
              <w:jc w:val="center"/>
              <w:rPr>
                <w:sz w:val="24"/>
                <w:szCs w:val="24"/>
                <w:lang w:eastAsia="ru-RU"/>
              </w:rPr>
            </w:pPr>
            <w:r w:rsidRPr="002200C6">
              <w:rPr>
                <w:sz w:val="24"/>
                <w:szCs w:val="24"/>
                <w:lang w:eastAsia="ru-RU"/>
              </w:rPr>
              <w:t>1</w:t>
            </w:r>
          </w:p>
          <w:p w:rsidR="0019337E" w:rsidRPr="002200C6" w:rsidRDefault="0019337E" w:rsidP="002200C6">
            <w:pPr>
              <w:rPr>
                <w:sz w:val="24"/>
                <w:szCs w:val="24"/>
                <w:lang w:eastAsia="ru-RU"/>
              </w:rPr>
            </w:pPr>
          </w:p>
          <w:p w:rsidR="0019337E" w:rsidRPr="002200C6" w:rsidRDefault="0019337E" w:rsidP="002200C6">
            <w:pPr>
              <w:jc w:val="center"/>
              <w:rPr>
                <w:sz w:val="24"/>
                <w:szCs w:val="24"/>
                <w:lang w:eastAsia="ru-RU"/>
              </w:rPr>
            </w:pPr>
          </w:p>
        </w:tc>
        <w:tc>
          <w:tcPr>
            <w:tcW w:w="3260" w:type="dxa"/>
          </w:tcPr>
          <w:p w:rsidR="0019337E" w:rsidRPr="002200C6" w:rsidRDefault="0019337E" w:rsidP="002200C6">
            <w:pPr>
              <w:rPr>
                <w:b/>
                <w:sz w:val="24"/>
                <w:szCs w:val="24"/>
                <w:u w:val="single"/>
                <w:lang w:eastAsia="ru-RU"/>
              </w:rPr>
            </w:pPr>
            <w:r w:rsidRPr="002200C6">
              <w:rPr>
                <w:b/>
                <w:sz w:val="24"/>
                <w:szCs w:val="24"/>
                <w:u w:val="single"/>
                <w:lang w:eastAsia="ru-RU"/>
              </w:rPr>
              <w:t>Должны знать:</w:t>
            </w:r>
          </w:p>
          <w:p w:rsidR="0019337E" w:rsidRPr="0019337E" w:rsidRDefault="0019337E" w:rsidP="0019337E">
            <w:pPr>
              <w:rPr>
                <w:sz w:val="24"/>
                <w:szCs w:val="24"/>
                <w:lang w:eastAsia="ru-RU"/>
              </w:rPr>
            </w:pPr>
            <w:r w:rsidRPr="002200C6">
              <w:rPr>
                <w:sz w:val="24"/>
                <w:szCs w:val="24"/>
                <w:lang w:eastAsia="ru-RU"/>
              </w:rPr>
              <w:t>Демография. Переписи населения. Численность населения и ее динамика. Естественный прирост, воспроизводство населения. Дем</w:t>
            </w:r>
            <w:r>
              <w:rPr>
                <w:sz w:val="24"/>
                <w:szCs w:val="24"/>
                <w:lang w:eastAsia="ru-RU"/>
              </w:rPr>
              <w:t>ографическая ситуация в России.</w:t>
            </w:r>
          </w:p>
          <w:p w:rsidR="0019337E" w:rsidRPr="002200C6" w:rsidRDefault="0019337E" w:rsidP="002200C6">
            <w:pPr>
              <w:rPr>
                <w:sz w:val="24"/>
                <w:szCs w:val="24"/>
                <w:lang w:eastAsia="ru-RU"/>
              </w:rPr>
            </w:pPr>
            <w:r w:rsidRPr="002200C6">
              <w:rPr>
                <w:sz w:val="24"/>
                <w:szCs w:val="24"/>
                <w:lang w:eastAsia="ru-RU"/>
              </w:rPr>
              <w:t>Объяснять различия в естественном приросте населения.</w:t>
            </w:r>
          </w:p>
          <w:p w:rsidR="00A20B23" w:rsidRPr="002200C6" w:rsidRDefault="0019337E" w:rsidP="00A20B23">
            <w:pPr>
              <w:rPr>
                <w:b/>
                <w:sz w:val="24"/>
                <w:szCs w:val="24"/>
                <w:u w:val="single"/>
                <w:lang w:eastAsia="ru-RU"/>
              </w:rPr>
            </w:pPr>
            <w:r w:rsidRPr="002200C6">
              <w:rPr>
                <w:sz w:val="24"/>
                <w:szCs w:val="24"/>
                <w:lang w:eastAsia="ru-RU"/>
              </w:rPr>
              <w:t>Плотность населения. Две зоны расселения  и их характеристики.</w:t>
            </w:r>
            <w:r w:rsidR="00A20B23" w:rsidRPr="002200C6">
              <w:rPr>
                <w:b/>
                <w:sz w:val="24"/>
                <w:szCs w:val="24"/>
                <w:u w:val="single"/>
                <w:lang w:eastAsia="ru-RU"/>
              </w:rPr>
              <w:t xml:space="preserve"> </w:t>
            </w:r>
          </w:p>
          <w:p w:rsidR="00A20B23" w:rsidRPr="002200C6" w:rsidRDefault="00A20B23" w:rsidP="00A20B23">
            <w:pPr>
              <w:rPr>
                <w:sz w:val="24"/>
                <w:szCs w:val="24"/>
                <w:lang w:eastAsia="ru-RU"/>
              </w:rPr>
            </w:pPr>
            <w:r w:rsidRPr="002200C6">
              <w:rPr>
                <w:sz w:val="24"/>
                <w:szCs w:val="24"/>
                <w:lang w:eastAsia="ru-RU"/>
              </w:rPr>
              <w:t>Миграции населения и их причины. Внутренние и внешние миграции в России. Вынужденные переселенцы  беженцы. Миграционные волны.</w:t>
            </w:r>
          </w:p>
          <w:p w:rsidR="0019337E" w:rsidRPr="002200C6" w:rsidRDefault="0019337E" w:rsidP="00A20B23">
            <w:pPr>
              <w:rPr>
                <w:sz w:val="24"/>
                <w:szCs w:val="24"/>
                <w:lang w:eastAsia="ru-RU"/>
              </w:rPr>
            </w:pPr>
          </w:p>
        </w:tc>
        <w:tc>
          <w:tcPr>
            <w:tcW w:w="2129" w:type="dxa"/>
            <w:gridSpan w:val="2"/>
          </w:tcPr>
          <w:p w:rsidR="0019337E" w:rsidRPr="002200C6" w:rsidRDefault="0019337E" w:rsidP="002200C6">
            <w:pPr>
              <w:rPr>
                <w:sz w:val="24"/>
                <w:szCs w:val="24"/>
                <w:lang w:eastAsia="ru-RU"/>
              </w:rPr>
            </w:pPr>
            <w:r w:rsidRPr="002200C6">
              <w:rPr>
                <w:sz w:val="24"/>
                <w:szCs w:val="24"/>
                <w:lang w:eastAsia="ru-RU"/>
              </w:rPr>
              <w:t>Демография, естественный прирост населения, воспроизводство населения, традиц</w:t>
            </w:r>
            <w:r w:rsidR="00214133">
              <w:rPr>
                <w:sz w:val="24"/>
                <w:szCs w:val="24"/>
                <w:lang w:eastAsia="ru-RU"/>
              </w:rPr>
              <w:t>ионный и современный тип воспро</w:t>
            </w:r>
            <w:r w:rsidRPr="002200C6">
              <w:rPr>
                <w:sz w:val="24"/>
                <w:szCs w:val="24"/>
                <w:lang w:eastAsia="ru-RU"/>
              </w:rPr>
              <w:t>изводства, демографический кризис.</w:t>
            </w:r>
          </w:p>
          <w:p w:rsidR="0019337E" w:rsidRPr="002200C6" w:rsidRDefault="0019337E" w:rsidP="00214133">
            <w:pPr>
              <w:rPr>
                <w:sz w:val="24"/>
                <w:szCs w:val="24"/>
                <w:lang w:eastAsia="ru-RU"/>
              </w:rPr>
            </w:pPr>
            <w:r w:rsidRPr="002200C6">
              <w:rPr>
                <w:sz w:val="24"/>
                <w:szCs w:val="24"/>
                <w:lang w:eastAsia="ru-RU"/>
              </w:rPr>
              <w:t>Плотность населения, зона севера, основная зона расселения населения.</w:t>
            </w:r>
            <w:r w:rsidR="00A20B23" w:rsidRPr="002200C6">
              <w:rPr>
                <w:sz w:val="24"/>
                <w:szCs w:val="24"/>
                <w:lang w:eastAsia="ru-RU"/>
              </w:rPr>
              <w:t xml:space="preserve"> Миграции, безвозвратные, возвратные, сезонные, маятниковые. </w:t>
            </w:r>
          </w:p>
        </w:tc>
        <w:tc>
          <w:tcPr>
            <w:tcW w:w="2128" w:type="dxa"/>
            <w:gridSpan w:val="4"/>
          </w:tcPr>
          <w:p w:rsidR="0019337E" w:rsidRPr="002200C6" w:rsidRDefault="0019337E" w:rsidP="002200C6">
            <w:pPr>
              <w:rPr>
                <w:sz w:val="24"/>
                <w:szCs w:val="24"/>
                <w:lang w:eastAsia="ru-RU"/>
              </w:rPr>
            </w:pPr>
            <w:r w:rsidRPr="002200C6">
              <w:rPr>
                <w:b/>
                <w:lang w:eastAsia="ru-RU"/>
              </w:rPr>
              <w:t>Практическая работа №8  «</w:t>
            </w:r>
            <w:r w:rsidRPr="002200C6">
              <w:rPr>
                <w:lang w:eastAsia="ru-RU"/>
              </w:rPr>
              <w:t>Расчет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roofErr w:type="gramStart"/>
            <w:r w:rsidRPr="002200C6">
              <w:rPr>
                <w:lang w:eastAsia="ru-RU"/>
              </w:rPr>
              <w:t>.</w:t>
            </w:r>
            <w:r w:rsidRPr="002200C6">
              <w:rPr>
                <w:b/>
                <w:lang w:eastAsia="ru-RU"/>
              </w:rPr>
              <w:t>»</w:t>
            </w:r>
            <w:proofErr w:type="gramEnd"/>
          </w:p>
          <w:p w:rsidR="0019337E" w:rsidRPr="002200C6" w:rsidRDefault="0019337E" w:rsidP="002200C6">
            <w:pPr>
              <w:rPr>
                <w:sz w:val="24"/>
                <w:szCs w:val="24"/>
                <w:lang w:eastAsia="ru-RU"/>
              </w:rPr>
            </w:pPr>
          </w:p>
        </w:tc>
        <w:tc>
          <w:tcPr>
            <w:tcW w:w="1701" w:type="dxa"/>
            <w:gridSpan w:val="2"/>
          </w:tcPr>
          <w:p w:rsidR="0019337E" w:rsidRPr="002200C6" w:rsidRDefault="0019337E" w:rsidP="002200C6">
            <w:pPr>
              <w:rPr>
                <w:sz w:val="24"/>
                <w:szCs w:val="24"/>
                <w:lang w:eastAsia="ru-RU"/>
              </w:rPr>
            </w:pPr>
          </w:p>
        </w:tc>
        <w:tc>
          <w:tcPr>
            <w:tcW w:w="1139" w:type="dxa"/>
          </w:tcPr>
          <w:p w:rsidR="0019337E" w:rsidRPr="002200C6" w:rsidRDefault="0019337E" w:rsidP="002200C6">
            <w:pPr>
              <w:rPr>
                <w:sz w:val="24"/>
                <w:szCs w:val="24"/>
                <w:lang w:eastAsia="ru-RU"/>
              </w:rPr>
            </w:pPr>
          </w:p>
          <w:p w:rsidR="0019337E" w:rsidRPr="002200C6" w:rsidRDefault="0019337E" w:rsidP="0019337E">
            <w:pPr>
              <w:rPr>
                <w:sz w:val="24"/>
                <w:szCs w:val="24"/>
                <w:lang w:eastAsia="ru-RU"/>
              </w:rPr>
            </w:pPr>
            <w:r w:rsidRPr="002200C6">
              <w:rPr>
                <w:sz w:val="24"/>
                <w:szCs w:val="24"/>
                <w:lang w:eastAsia="ru-RU"/>
              </w:rPr>
              <w:t xml:space="preserve">П. 9 </w:t>
            </w:r>
          </w:p>
          <w:p w:rsidR="0019337E" w:rsidRPr="002200C6" w:rsidRDefault="0019337E" w:rsidP="002200C6">
            <w:pPr>
              <w:rPr>
                <w:sz w:val="24"/>
                <w:szCs w:val="24"/>
                <w:lang w:eastAsia="ru-RU"/>
              </w:rPr>
            </w:pPr>
            <w:r w:rsidRPr="002200C6">
              <w:rPr>
                <w:sz w:val="24"/>
                <w:szCs w:val="24"/>
                <w:lang w:eastAsia="ru-RU"/>
              </w:rPr>
              <w:t xml:space="preserve">П.10 </w:t>
            </w:r>
            <w:proofErr w:type="gramStart"/>
            <w:r w:rsidRPr="002200C6">
              <w:rPr>
                <w:sz w:val="24"/>
                <w:szCs w:val="24"/>
                <w:lang w:eastAsia="ru-RU"/>
              </w:rPr>
              <w:t>р</w:t>
            </w:r>
            <w:proofErr w:type="gramEnd"/>
            <w:r w:rsidRPr="002200C6">
              <w:rPr>
                <w:sz w:val="24"/>
                <w:szCs w:val="24"/>
                <w:lang w:eastAsia="ru-RU"/>
              </w:rPr>
              <w:t>/т зад 6 стр.28.</w:t>
            </w:r>
            <w:r w:rsidR="00A20B23" w:rsidRPr="002200C6">
              <w:rPr>
                <w:sz w:val="24"/>
                <w:szCs w:val="24"/>
                <w:lang w:eastAsia="ru-RU"/>
              </w:rPr>
              <w:t xml:space="preserve"> П. 11. Учебник вопросы на стр.65.</w:t>
            </w:r>
          </w:p>
        </w:tc>
        <w:tc>
          <w:tcPr>
            <w:tcW w:w="984" w:type="dxa"/>
          </w:tcPr>
          <w:p w:rsidR="0019337E" w:rsidRPr="002200C6" w:rsidRDefault="0019337E" w:rsidP="002200C6">
            <w:pPr>
              <w:rPr>
                <w:lang w:eastAsia="ru-RU"/>
              </w:rPr>
            </w:pPr>
          </w:p>
        </w:tc>
        <w:tc>
          <w:tcPr>
            <w:tcW w:w="992" w:type="dxa"/>
          </w:tcPr>
          <w:p w:rsidR="0019337E" w:rsidRPr="002200C6" w:rsidRDefault="0019337E"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214133" w:rsidP="002200C6">
            <w:pPr>
              <w:jc w:val="center"/>
              <w:rPr>
                <w:sz w:val="24"/>
                <w:szCs w:val="24"/>
                <w:lang w:eastAsia="ru-RU"/>
              </w:rPr>
            </w:pPr>
            <w:r>
              <w:rPr>
                <w:sz w:val="24"/>
                <w:szCs w:val="24"/>
                <w:lang w:eastAsia="ru-RU"/>
              </w:rPr>
              <w:t>4</w:t>
            </w:r>
          </w:p>
        </w:tc>
        <w:tc>
          <w:tcPr>
            <w:tcW w:w="2558" w:type="dxa"/>
            <w:gridSpan w:val="2"/>
          </w:tcPr>
          <w:p w:rsidR="002200C6" w:rsidRPr="002200C6" w:rsidRDefault="002200C6" w:rsidP="002200C6">
            <w:pPr>
              <w:rPr>
                <w:sz w:val="24"/>
                <w:szCs w:val="24"/>
                <w:u w:val="single"/>
                <w:lang w:eastAsia="ru-RU"/>
              </w:rPr>
            </w:pPr>
          </w:p>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19337E" w:rsidRPr="002200C6" w:rsidRDefault="002200C6" w:rsidP="0019337E">
            <w:pPr>
              <w:rPr>
                <w:b/>
                <w:lang w:eastAsia="ru-RU"/>
              </w:rPr>
            </w:pPr>
            <w:r w:rsidRPr="002200C6">
              <w:rPr>
                <w:shd w:val="clear" w:color="auto" w:fill="F7F7F6"/>
                <w:lang w:eastAsia="ru-RU"/>
              </w:rPr>
              <w:t>Сельская форма расселения</w:t>
            </w:r>
            <w:r w:rsidR="0019337E" w:rsidRPr="002200C6">
              <w:rPr>
                <w:sz w:val="24"/>
                <w:szCs w:val="24"/>
                <w:u w:val="single"/>
                <w:lang w:eastAsia="ru-RU"/>
              </w:rPr>
              <w:t xml:space="preserve"> </w:t>
            </w:r>
            <w:r w:rsidR="0019337E" w:rsidRPr="002200C6">
              <w:rPr>
                <w:shd w:val="clear" w:color="auto" w:fill="F7F7F6"/>
                <w:lang w:eastAsia="ru-RU"/>
              </w:rPr>
              <w:t xml:space="preserve">Городская форма расселения </w:t>
            </w:r>
          </w:p>
          <w:p w:rsidR="00A20B23" w:rsidRPr="002200C6" w:rsidRDefault="00A20B23" w:rsidP="00A20B23">
            <w:pPr>
              <w:rPr>
                <w:b/>
                <w:lang w:eastAsia="ru-RU"/>
              </w:rPr>
            </w:pPr>
            <w:r w:rsidRPr="002200C6">
              <w:rPr>
                <w:shd w:val="clear" w:color="auto" w:fill="F7F7F6"/>
                <w:lang w:eastAsia="ru-RU"/>
              </w:rPr>
              <w:t>Этнический и религиозный состав</w:t>
            </w:r>
            <w:r w:rsidRPr="002200C6">
              <w:rPr>
                <w:sz w:val="24"/>
                <w:szCs w:val="24"/>
                <w:lang w:eastAsia="ru-RU"/>
              </w:rPr>
              <w:t xml:space="preserve"> Трудовые ресурсы и рынок труда.</w:t>
            </w:r>
          </w:p>
          <w:p w:rsidR="002200C6" w:rsidRPr="002200C6" w:rsidRDefault="002200C6" w:rsidP="002200C6">
            <w:pPr>
              <w:rPr>
                <w:sz w:val="24"/>
                <w:szCs w:val="24"/>
                <w:lang w:eastAsia="ru-RU"/>
              </w:rPr>
            </w:pPr>
          </w:p>
        </w:tc>
        <w:tc>
          <w:tcPr>
            <w:tcW w:w="70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260" w:type="dxa"/>
          </w:tcPr>
          <w:p w:rsidR="002200C6" w:rsidRPr="002200C6" w:rsidRDefault="002200C6" w:rsidP="002200C6">
            <w:pPr>
              <w:rPr>
                <w:b/>
                <w:sz w:val="24"/>
                <w:szCs w:val="24"/>
                <w:u w:val="single"/>
                <w:lang w:eastAsia="ru-RU"/>
              </w:rPr>
            </w:pPr>
            <w:r w:rsidRPr="002200C6">
              <w:rPr>
                <w:b/>
                <w:sz w:val="24"/>
                <w:szCs w:val="24"/>
                <w:u w:val="single"/>
                <w:lang w:eastAsia="ru-RU"/>
              </w:rPr>
              <w:t>Должны уметь:</w:t>
            </w:r>
          </w:p>
          <w:p w:rsidR="0019337E" w:rsidRPr="002200C6" w:rsidRDefault="002200C6" w:rsidP="0019337E">
            <w:pPr>
              <w:rPr>
                <w:sz w:val="24"/>
                <w:szCs w:val="24"/>
                <w:lang w:eastAsia="ru-RU"/>
              </w:rPr>
            </w:pPr>
            <w:r w:rsidRPr="002200C6">
              <w:rPr>
                <w:sz w:val="24"/>
                <w:szCs w:val="24"/>
                <w:lang w:eastAsia="ru-RU"/>
              </w:rPr>
              <w:t>Оценивать и прогнозировать изменения  соотношения городского и сельского населения, развитие системы городских поселений.</w:t>
            </w:r>
            <w:r w:rsidR="0019337E" w:rsidRPr="002200C6">
              <w:rPr>
                <w:sz w:val="24"/>
                <w:szCs w:val="24"/>
                <w:lang w:eastAsia="ru-RU"/>
              </w:rPr>
              <w:t xml:space="preserve"> Расселение и его формы. Города России. Урбанизация. Уровень урбанизации субъектов Федерации. Функции городов поселений и виды городов. Городские агломерации.</w:t>
            </w:r>
          </w:p>
          <w:p w:rsidR="002200C6" w:rsidRPr="002200C6" w:rsidRDefault="00A20B23" w:rsidP="002200C6">
            <w:pPr>
              <w:rPr>
                <w:sz w:val="24"/>
                <w:szCs w:val="24"/>
                <w:lang w:eastAsia="ru-RU"/>
              </w:rPr>
            </w:pPr>
            <w:r w:rsidRPr="002200C6">
              <w:rPr>
                <w:sz w:val="24"/>
                <w:szCs w:val="24"/>
                <w:lang w:eastAsia="ru-RU"/>
              </w:rPr>
              <w:t xml:space="preserve">Народы России. Языковая классификация народов. </w:t>
            </w:r>
            <w:r w:rsidRPr="002200C6">
              <w:rPr>
                <w:sz w:val="24"/>
                <w:szCs w:val="24"/>
                <w:lang w:eastAsia="ru-RU"/>
              </w:rPr>
              <w:lastRenderedPageBreak/>
              <w:t xml:space="preserve">Языковые семьи и группы. Религиозный состав населения России. Распространение основных религий на территории России. </w:t>
            </w:r>
            <w:proofErr w:type="spellStart"/>
            <w:r w:rsidRPr="002200C6">
              <w:rPr>
                <w:sz w:val="24"/>
                <w:szCs w:val="24"/>
                <w:lang w:eastAsia="ru-RU"/>
              </w:rPr>
              <w:t>Этнорелигиозные</w:t>
            </w:r>
            <w:proofErr w:type="spellEnd"/>
            <w:r w:rsidRPr="002200C6">
              <w:rPr>
                <w:sz w:val="24"/>
                <w:szCs w:val="24"/>
                <w:lang w:eastAsia="ru-RU"/>
              </w:rPr>
              <w:t xml:space="preserve"> конфликты и возможные пути их решения. Половой и возрастной состав населения, трудовые ресурсы, рынок труда. Безработица в России.</w:t>
            </w:r>
          </w:p>
        </w:tc>
        <w:tc>
          <w:tcPr>
            <w:tcW w:w="2129" w:type="dxa"/>
            <w:gridSpan w:val="2"/>
          </w:tcPr>
          <w:p w:rsidR="002200C6" w:rsidRPr="002200C6" w:rsidRDefault="002200C6" w:rsidP="002200C6">
            <w:pPr>
              <w:rPr>
                <w:sz w:val="24"/>
                <w:szCs w:val="24"/>
                <w:lang w:eastAsia="ru-RU"/>
              </w:rPr>
            </w:pPr>
            <w:r w:rsidRPr="002200C6">
              <w:rPr>
                <w:sz w:val="24"/>
                <w:szCs w:val="24"/>
                <w:lang w:eastAsia="ru-RU"/>
              </w:rPr>
              <w:lastRenderedPageBreak/>
              <w:t>Расселение, городская форма расселения,  сельское расселение, урбанизация, уровень урбанизации, городская агломерация.</w:t>
            </w:r>
            <w:r w:rsidR="00A20B23" w:rsidRPr="002200C6">
              <w:rPr>
                <w:sz w:val="24"/>
                <w:szCs w:val="24"/>
                <w:lang w:eastAsia="ru-RU"/>
              </w:rPr>
              <w:t xml:space="preserve"> </w:t>
            </w:r>
            <w:proofErr w:type="gramStart"/>
            <w:r w:rsidR="00A20B23" w:rsidRPr="002200C6">
              <w:rPr>
                <w:sz w:val="24"/>
                <w:szCs w:val="24"/>
                <w:lang w:eastAsia="ru-RU"/>
              </w:rPr>
              <w:t xml:space="preserve">Языковые группы,  семьи, малые народы, религии России, ислам буддизм, иудаизм, </w:t>
            </w:r>
            <w:r w:rsidR="00A20B23" w:rsidRPr="002200C6">
              <w:rPr>
                <w:sz w:val="24"/>
                <w:szCs w:val="24"/>
                <w:lang w:eastAsia="ru-RU"/>
              </w:rPr>
              <w:lastRenderedPageBreak/>
              <w:t xml:space="preserve">православие, </w:t>
            </w:r>
            <w:proofErr w:type="spellStart"/>
            <w:r w:rsidR="00A20B23" w:rsidRPr="002200C6">
              <w:rPr>
                <w:sz w:val="24"/>
                <w:szCs w:val="24"/>
                <w:lang w:eastAsia="ru-RU"/>
              </w:rPr>
              <w:t>этнорелигиоз-ные</w:t>
            </w:r>
            <w:proofErr w:type="spellEnd"/>
            <w:r w:rsidR="00A20B23" w:rsidRPr="002200C6">
              <w:rPr>
                <w:sz w:val="24"/>
                <w:szCs w:val="24"/>
                <w:lang w:eastAsia="ru-RU"/>
              </w:rPr>
              <w:t xml:space="preserve">  конфликты Трудовые ресурсы, рынок труда.</w:t>
            </w:r>
            <w:proofErr w:type="gramEnd"/>
            <w:r w:rsidR="00A20B23" w:rsidRPr="002200C6">
              <w:rPr>
                <w:sz w:val="24"/>
                <w:szCs w:val="24"/>
                <w:lang w:eastAsia="ru-RU"/>
              </w:rPr>
              <w:t xml:space="preserve"> Безработица</w:t>
            </w:r>
            <w:proofErr w:type="gramStart"/>
            <w:r w:rsidR="00A20B23" w:rsidRPr="002200C6">
              <w:rPr>
                <w:sz w:val="24"/>
                <w:szCs w:val="24"/>
                <w:lang w:eastAsia="ru-RU"/>
              </w:rPr>
              <w:t>..</w:t>
            </w:r>
            <w:proofErr w:type="gramEnd"/>
          </w:p>
        </w:tc>
        <w:tc>
          <w:tcPr>
            <w:tcW w:w="2128" w:type="dxa"/>
            <w:gridSpan w:val="4"/>
          </w:tcPr>
          <w:p w:rsidR="002200C6" w:rsidRPr="002200C6" w:rsidRDefault="0019337E" w:rsidP="002200C6">
            <w:pPr>
              <w:rPr>
                <w:sz w:val="24"/>
                <w:szCs w:val="24"/>
                <w:lang w:eastAsia="ru-RU"/>
              </w:rPr>
            </w:pPr>
            <w:r w:rsidRPr="002200C6">
              <w:rPr>
                <w:b/>
                <w:lang w:eastAsia="ru-RU"/>
              </w:rPr>
              <w:lastRenderedPageBreak/>
              <w:t>Практическая работа №9 «</w:t>
            </w:r>
            <w:r w:rsidRPr="002200C6">
              <w:rPr>
                <w:lang w:eastAsia="ru-RU"/>
              </w:rPr>
              <w:t>Расчет численности городского населения на основе данных о значении показателя урбанизации и численности населения России</w:t>
            </w:r>
            <w:r w:rsidRPr="002200C6">
              <w:rPr>
                <w:b/>
                <w:lang w:eastAsia="ru-RU"/>
              </w:rPr>
              <w:t xml:space="preserve">.»  </w:t>
            </w:r>
            <w:r w:rsidR="00A20B23" w:rsidRPr="002200C6">
              <w:rPr>
                <w:b/>
                <w:lang w:eastAsia="ru-RU"/>
              </w:rPr>
              <w:t>Практическая работа №10 «</w:t>
            </w:r>
            <w:r w:rsidR="00A20B23" w:rsidRPr="002200C6">
              <w:rPr>
                <w:lang w:eastAsia="ru-RU"/>
              </w:rPr>
              <w:t xml:space="preserve">Определение  по картам </w:t>
            </w:r>
            <w:proofErr w:type="gramStart"/>
            <w:r w:rsidR="00A20B23" w:rsidRPr="002200C6">
              <w:rPr>
                <w:lang w:eastAsia="ru-RU"/>
              </w:rPr>
              <w:t xml:space="preserve">атласа ареалов </w:t>
            </w:r>
            <w:r w:rsidR="00A20B23" w:rsidRPr="002200C6">
              <w:rPr>
                <w:lang w:eastAsia="ru-RU"/>
              </w:rPr>
              <w:lastRenderedPageBreak/>
              <w:t>компактного проживания крупнейших народов России</w:t>
            </w:r>
            <w:proofErr w:type="gramEnd"/>
            <w:r w:rsidR="00A20B23" w:rsidRPr="002200C6">
              <w:rPr>
                <w:lang w:eastAsia="ru-RU"/>
              </w:rPr>
              <w:t>.</w:t>
            </w:r>
            <w:r w:rsidR="00A20B23" w:rsidRPr="002200C6">
              <w:rPr>
                <w:b/>
                <w:lang w:eastAsia="ru-RU"/>
              </w:rPr>
              <w:t>»</w:t>
            </w:r>
          </w:p>
        </w:tc>
        <w:tc>
          <w:tcPr>
            <w:tcW w:w="1701" w:type="dxa"/>
            <w:gridSpan w:val="2"/>
          </w:tcPr>
          <w:p w:rsidR="002200C6" w:rsidRPr="002200C6" w:rsidRDefault="002200C6" w:rsidP="002200C6">
            <w:pPr>
              <w:rPr>
                <w:sz w:val="24"/>
                <w:szCs w:val="24"/>
                <w:lang w:eastAsia="ru-RU"/>
              </w:rPr>
            </w:pPr>
          </w:p>
        </w:tc>
        <w:tc>
          <w:tcPr>
            <w:tcW w:w="1139" w:type="dxa"/>
          </w:tcPr>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П. 12 учебник стр.72 поработаем с картой.</w:t>
            </w:r>
          </w:p>
          <w:p w:rsidR="0019337E" w:rsidRDefault="002200C6" w:rsidP="0019337E">
            <w:pPr>
              <w:rPr>
                <w:sz w:val="24"/>
                <w:szCs w:val="24"/>
                <w:lang w:eastAsia="ru-RU"/>
              </w:rPr>
            </w:pPr>
            <w:proofErr w:type="gramStart"/>
            <w:r w:rsidRPr="002200C6">
              <w:rPr>
                <w:sz w:val="24"/>
                <w:szCs w:val="24"/>
                <w:lang w:eastAsia="ru-RU"/>
              </w:rPr>
              <w:t>р</w:t>
            </w:r>
            <w:proofErr w:type="gramEnd"/>
            <w:r w:rsidRPr="002200C6">
              <w:rPr>
                <w:sz w:val="24"/>
                <w:szCs w:val="24"/>
                <w:lang w:eastAsia="ru-RU"/>
              </w:rPr>
              <w:t>/т зад.1-5 стр.32-33</w:t>
            </w:r>
            <w:r w:rsidR="0019337E" w:rsidRPr="002200C6">
              <w:rPr>
                <w:sz w:val="24"/>
                <w:szCs w:val="24"/>
                <w:lang w:eastAsia="ru-RU"/>
              </w:rPr>
              <w:t xml:space="preserve"> </w:t>
            </w:r>
          </w:p>
          <w:p w:rsidR="0019337E" w:rsidRPr="002200C6" w:rsidRDefault="0019337E" w:rsidP="0019337E">
            <w:pPr>
              <w:rPr>
                <w:sz w:val="24"/>
                <w:szCs w:val="24"/>
                <w:lang w:eastAsia="ru-RU"/>
              </w:rPr>
            </w:pPr>
            <w:r w:rsidRPr="002200C6">
              <w:rPr>
                <w:sz w:val="24"/>
                <w:szCs w:val="24"/>
                <w:lang w:eastAsia="ru-RU"/>
              </w:rPr>
              <w:t>П. 13</w:t>
            </w:r>
            <w:r w:rsidR="00A20B23" w:rsidRPr="002200C6">
              <w:rPr>
                <w:sz w:val="24"/>
                <w:szCs w:val="24"/>
                <w:lang w:eastAsia="ru-RU"/>
              </w:rPr>
              <w:t xml:space="preserve"> П.14 итоговые тесты </w:t>
            </w:r>
            <w:r w:rsidR="00A20B23" w:rsidRPr="002200C6">
              <w:rPr>
                <w:sz w:val="24"/>
                <w:szCs w:val="24"/>
                <w:lang w:eastAsia="ru-RU"/>
              </w:rPr>
              <w:lastRenderedPageBreak/>
              <w:t>стр. 82-84.</w:t>
            </w:r>
          </w:p>
          <w:p w:rsidR="00A20B23" w:rsidRPr="002200C6" w:rsidRDefault="00A20B23" w:rsidP="00A20B23">
            <w:pPr>
              <w:rPr>
                <w:sz w:val="24"/>
                <w:szCs w:val="24"/>
                <w:lang w:eastAsia="ru-RU"/>
              </w:rPr>
            </w:pPr>
            <w:r w:rsidRPr="002200C6">
              <w:rPr>
                <w:sz w:val="24"/>
                <w:szCs w:val="24"/>
                <w:lang w:eastAsia="ru-RU"/>
              </w:rPr>
              <w:t>П. 15</w:t>
            </w:r>
          </w:p>
          <w:p w:rsidR="002200C6" w:rsidRPr="002200C6" w:rsidRDefault="002200C6" w:rsidP="002200C6">
            <w:pPr>
              <w:rPr>
                <w:sz w:val="24"/>
                <w:szCs w:val="24"/>
                <w:lang w:eastAsia="ru-RU"/>
              </w:rPr>
            </w:pP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16303" w:type="dxa"/>
            <w:gridSpan w:val="17"/>
          </w:tcPr>
          <w:p w:rsidR="002200C6" w:rsidRPr="002200C6" w:rsidRDefault="002200C6" w:rsidP="002200C6">
            <w:pPr>
              <w:jc w:val="center"/>
              <w:rPr>
                <w:b/>
                <w:sz w:val="24"/>
                <w:szCs w:val="24"/>
                <w:lang w:eastAsia="ru-RU"/>
              </w:rPr>
            </w:pPr>
            <w:r w:rsidRPr="002200C6">
              <w:rPr>
                <w:b/>
                <w:sz w:val="24"/>
                <w:szCs w:val="24"/>
                <w:lang w:eastAsia="ru-RU"/>
              </w:rPr>
              <w:lastRenderedPageBreak/>
              <w:t xml:space="preserve">Тема 3. Хозяйство России.  Производственный </w:t>
            </w:r>
          </w:p>
          <w:p w:rsidR="002200C6" w:rsidRPr="002200C6" w:rsidRDefault="002200C6" w:rsidP="00BF0409">
            <w:pPr>
              <w:jc w:val="center"/>
              <w:rPr>
                <w:b/>
                <w:lang w:eastAsia="ru-RU"/>
              </w:rPr>
            </w:pPr>
            <w:r w:rsidRPr="002200C6">
              <w:rPr>
                <w:b/>
                <w:sz w:val="24"/>
                <w:szCs w:val="24"/>
                <w:lang w:eastAsia="ru-RU"/>
              </w:rPr>
              <w:t>потенциал: география отраслей хозяйства, географические проблемы и перспективы развития.</w:t>
            </w:r>
            <w:r w:rsidRPr="002200C6">
              <w:rPr>
                <w:b/>
                <w:sz w:val="20"/>
                <w:szCs w:val="20"/>
                <w:lang w:eastAsia="ru-RU"/>
              </w:rPr>
              <w:t xml:space="preserve">  </w:t>
            </w:r>
            <w:r w:rsidRPr="002200C6">
              <w:rPr>
                <w:b/>
                <w:sz w:val="24"/>
                <w:szCs w:val="24"/>
                <w:lang w:eastAsia="ru-RU"/>
              </w:rPr>
              <w:t xml:space="preserve"> (</w:t>
            </w:r>
            <w:r w:rsidR="00BF0409">
              <w:rPr>
                <w:b/>
                <w:sz w:val="24"/>
                <w:szCs w:val="24"/>
                <w:lang w:eastAsia="ru-RU"/>
              </w:rPr>
              <w:t>13</w:t>
            </w:r>
            <w:r w:rsidRPr="002200C6">
              <w:rPr>
                <w:b/>
                <w:sz w:val="24"/>
                <w:szCs w:val="24"/>
                <w:lang w:eastAsia="ru-RU"/>
              </w:rPr>
              <w:t>часов).</w:t>
            </w: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214133" w:rsidP="0019337E">
            <w:pPr>
              <w:jc w:val="center"/>
              <w:rPr>
                <w:sz w:val="24"/>
                <w:szCs w:val="24"/>
                <w:lang w:eastAsia="ru-RU"/>
              </w:rPr>
            </w:pPr>
            <w:r>
              <w:rPr>
                <w:sz w:val="24"/>
                <w:szCs w:val="24"/>
                <w:lang w:eastAsia="ru-RU"/>
              </w:rPr>
              <w:t>5</w:t>
            </w:r>
          </w:p>
        </w:tc>
        <w:tc>
          <w:tcPr>
            <w:tcW w:w="2263" w:type="dxa"/>
          </w:tcPr>
          <w:p w:rsidR="002200C6" w:rsidRPr="002200C6" w:rsidRDefault="002200C6" w:rsidP="002200C6">
            <w:pPr>
              <w:rPr>
                <w:sz w:val="24"/>
                <w:szCs w:val="24"/>
                <w:u w:val="single"/>
                <w:lang w:eastAsia="ru-RU"/>
              </w:rPr>
            </w:pPr>
          </w:p>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2200C6" w:rsidRPr="002200C6" w:rsidRDefault="002200C6" w:rsidP="002200C6">
            <w:pPr>
              <w:rPr>
                <w:sz w:val="24"/>
                <w:szCs w:val="24"/>
                <w:u w:val="single"/>
                <w:lang w:eastAsia="ru-RU"/>
              </w:rPr>
            </w:pPr>
            <w:r w:rsidRPr="002200C6">
              <w:rPr>
                <w:sz w:val="24"/>
                <w:szCs w:val="24"/>
                <w:lang w:eastAsia="ru-RU"/>
              </w:rPr>
              <w:t xml:space="preserve"> </w:t>
            </w:r>
            <w:r w:rsidRPr="002200C6">
              <w:rPr>
                <w:sz w:val="20"/>
                <w:szCs w:val="20"/>
                <w:lang w:eastAsia="ru-RU"/>
              </w:rPr>
              <w:t xml:space="preserve"> </w:t>
            </w:r>
            <w:r w:rsidRPr="002200C6">
              <w:rPr>
                <w:sz w:val="24"/>
                <w:szCs w:val="24"/>
                <w:lang w:eastAsia="ru-RU"/>
              </w:rPr>
              <w:t xml:space="preserve">Национальная экономика. </w:t>
            </w:r>
            <w:r w:rsidR="0019337E" w:rsidRPr="002200C6">
              <w:rPr>
                <w:sz w:val="24"/>
                <w:szCs w:val="24"/>
                <w:lang w:eastAsia="ru-RU"/>
              </w:rPr>
              <w:t>Факторы размещения производства.</w:t>
            </w:r>
            <w:r w:rsidR="00415F0E" w:rsidRPr="002200C6">
              <w:rPr>
                <w:sz w:val="24"/>
                <w:szCs w:val="24"/>
                <w:lang w:eastAsia="ru-RU"/>
              </w:rPr>
              <w:t xml:space="preserve"> Топливно-энергетический комплекс. Нефтяная и газовая промышленность. ТЭК: угольная промышленность электроэнергетика. Электростанции и их виды.</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415F0E" w:rsidRPr="002200C6" w:rsidRDefault="002200C6" w:rsidP="00415F0E">
            <w:pPr>
              <w:rPr>
                <w:sz w:val="24"/>
                <w:szCs w:val="24"/>
                <w:lang w:eastAsia="ru-RU"/>
              </w:rPr>
            </w:pPr>
            <w:r w:rsidRPr="002200C6">
              <w:rPr>
                <w:sz w:val="24"/>
                <w:szCs w:val="24"/>
                <w:lang w:eastAsia="ru-RU"/>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хозяйства, межотраслевые комплексы.</w:t>
            </w:r>
            <w:r w:rsidR="0019337E" w:rsidRPr="002200C6">
              <w:rPr>
                <w:sz w:val="24"/>
                <w:szCs w:val="24"/>
                <w:lang w:eastAsia="ru-RU"/>
              </w:rPr>
              <w:t xml:space="preserve"> Факторы размещения производства. Сырьевой, топливный, водный, трудовой, потребительский, транспортный и экологический факторы.</w:t>
            </w:r>
            <w:r w:rsidR="00415F0E" w:rsidRPr="002200C6">
              <w:rPr>
                <w:sz w:val="24"/>
                <w:szCs w:val="24"/>
                <w:lang w:eastAsia="ru-RU"/>
              </w:rPr>
              <w:t xml:space="preserve"> Состав ТЭК, топливная, газовая,  нефтяная промышленности нефтегазовые базы России, их хозяйственная оценка, важнейшие магистральные нефтепроводы и газопроводы. Особенности отрасли, способы добычи угля, основные угольные бассейны </w:t>
            </w:r>
            <w:r w:rsidR="00415F0E" w:rsidRPr="002200C6">
              <w:rPr>
                <w:sz w:val="24"/>
                <w:szCs w:val="24"/>
                <w:lang w:eastAsia="ru-RU"/>
              </w:rPr>
              <w:lastRenderedPageBreak/>
              <w:t>страны.  Особенности отрасли, типы электростанций.  Крупнейшие каскады ГЭС, альтернативная энергетика, единая энергетическая система России.</w:t>
            </w:r>
          </w:p>
          <w:p w:rsidR="002200C6" w:rsidRPr="002200C6" w:rsidRDefault="002200C6" w:rsidP="002200C6">
            <w:pPr>
              <w:rPr>
                <w:sz w:val="24"/>
                <w:szCs w:val="24"/>
                <w:lang w:eastAsia="ru-RU"/>
              </w:rPr>
            </w:pPr>
          </w:p>
        </w:tc>
        <w:tc>
          <w:tcPr>
            <w:tcW w:w="1701" w:type="dxa"/>
          </w:tcPr>
          <w:p w:rsidR="00415F0E" w:rsidRPr="002200C6" w:rsidRDefault="002200C6" w:rsidP="00415F0E">
            <w:pPr>
              <w:rPr>
                <w:sz w:val="24"/>
                <w:szCs w:val="24"/>
                <w:lang w:eastAsia="ru-RU"/>
              </w:rPr>
            </w:pPr>
            <w:r w:rsidRPr="002200C6">
              <w:rPr>
                <w:sz w:val="24"/>
                <w:szCs w:val="24"/>
                <w:lang w:eastAsia="ru-RU"/>
              </w:rPr>
              <w:lastRenderedPageBreak/>
              <w:t xml:space="preserve"> Национальная экономика (национальное хозяйство),  отрасль, предприятие, межотраслевой комплекс</w:t>
            </w:r>
            <w:r w:rsidR="0019337E" w:rsidRPr="002200C6">
              <w:rPr>
                <w:sz w:val="24"/>
                <w:szCs w:val="24"/>
                <w:lang w:eastAsia="ru-RU"/>
              </w:rPr>
              <w:t xml:space="preserve"> Факторы размещения производства</w:t>
            </w:r>
            <w:r w:rsidR="00415F0E" w:rsidRPr="002200C6">
              <w:rPr>
                <w:sz w:val="24"/>
                <w:szCs w:val="24"/>
                <w:lang w:eastAsia="ru-RU"/>
              </w:rPr>
              <w:t xml:space="preserve"> Топливно-энергетический баланс Виды угля (антрацит, коксующий и бурый уголь</w:t>
            </w:r>
            <w:proofErr w:type="gramStart"/>
            <w:r w:rsidR="00415F0E" w:rsidRPr="002200C6">
              <w:rPr>
                <w:sz w:val="24"/>
                <w:szCs w:val="24"/>
                <w:lang w:eastAsia="ru-RU"/>
              </w:rPr>
              <w:t xml:space="preserve">).. </w:t>
            </w:r>
            <w:proofErr w:type="gramEnd"/>
            <w:r w:rsidR="00415F0E" w:rsidRPr="002200C6">
              <w:rPr>
                <w:sz w:val="24"/>
                <w:szCs w:val="24"/>
                <w:lang w:eastAsia="ru-RU"/>
              </w:rPr>
              <w:t>Единая энергетическая система, альтернативна</w:t>
            </w:r>
            <w:r w:rsidR="00415F0E" w:rsidRPr="002200C6">
              <w:rPr>
                <w:sz w:val="24"/>
                <w:szCs w:val="24"/>
                <w:lang w:eastAsia="ru-RU"/>
              </w:rPr>
              <w:lastRenderedPageBreak/>
              <w:t>я энергетика.</w:t>
            </w:r>
          </w:p>
          <w:p w:rsidR="002200C6" w:rsidRPr="002200C6" w:rsidRDefault="002200C6" w:rsidP="002200C6">
            <w:pPr>
              <w:rPr>
                <w:sz w:val="24"/>
                <w:szCs w:val="24"/>
                <w:lang w:eastAsia="ru-RU"/>
              </w:rPr>
            </w:pPr>
            <w:r w:rsidRPr="002200C6">
              <w:rPr>
                <w:sz w:val="24"/>
                <w:szCs w:val="24"/>
                <w:lang w:eastAsia="ru-RU"/>
              </w:rPr>
              <w:t>.</w:t>
            </w:r>
          </w:p>
        </w:tc>
        <w:tc>
          <w:tcPr>
            <w:tcW w:w="2062" w:type="dxa"/>
            <w:gridSpan w:val="2"/>
          </w:tcPr>
          <w:p w:rsidR="00415F0E" w:rsidRPr="002200C6" w:rsidRDefault="002200C6" w:rsidP="00415F0E">
            <w:pPr>
              <w:shd w:val="clear" w:color="auto" w:fill="F7F7F6"/>
              <w:rPr>
                <w:lang w:eastAsia="ru-RU"/>
              </w:rPr>
            </w:pPr>
            <w:r w:rsidRPr="002200C6">
              <w:rPr>
                <w:b/>
                <w:lang w:eastAsia="ru-RU"/>
              </w:rPr>
              <w:lastRenderedPageBreak/>
              <w:t>Практическая работа №11  «</w:t>
            </w:r>
            <w:r w:rsidRPr="002200C6">
              <w:rPr>
                <w:lang w:eastAsia="ru-RU"/>
              </w:rPr>
              <w:t>Составление схемы отраслевой структуры народного хозяйства России</w:t>
            </w:r>
            <w:r w:rsidRPr="002200C6">
              <w:rPr>
                <w:b/>
                <w:lang w:eastAsia="ru-RU"/>
              </w:rPr>
              <w:t>»</w:t>
            </w:r>
            <w:r w:rsidR="00415F0E" w:rsidRPr="002200C6">
              <w:rPr>
                <w:b/>
                <w:lang w:eastAsia="ru-RU"/>
              </w:rPr>
              <w:t xml:space="preserve"> Практическая работа №12 «</w:t>
            </w:r>
            <w:r w:rsidR="00415F0E" w:rsidRPr="002200C6">
              <w:rPr>
                <w:lang w:eastAsia="ru-RU"/>
              </w:rPr>
              <w:t>Составление</w:t>
            </w:r>
          </w:p>
          <w:p w:rsidR="00415F0E" w:rsidRPr="002200C6" w:rsidRDefault="00415F0E" w:rsidP="00415F0E">
            <w:pPr>
              <w:rPr>
                <w:sz w:val="24"/>
                <w:szCs w:val="24"/>
                <w:lang w:eastAsia="ru-RU"/>
              </w:rPr>
            </w:pPr>
            <w:r w:rsidRPr="002200C6">
              <w:rPr>
                <w:lang w:eastAsia="ru-RU"/>
              </w:rPr>
              <w:t>характеристики угольных бассейнов»</w:t>
            </w:r>
            <w:r w:rsidRPr="002200C6">
              <w:rPr>
                <w:sz w:val="24"/>
                <w:szCs w:val="24"/>
                <w:lang w:eastAsia="ru-RU"/>
              </w:rPr>
              <w:t xml:space="preserve"> </w:t>
            </w:r>
          </w:p>
          <w:p w:rsidR="002200C6" w:rsidRPr="002200C6" w:rsidRDefault="002200C6" w:rsidP="002200C6">
            <w:pPr>
              <w:rPr>
                <w:sz w:val="24"/>
                <w:szCs w:val="24"/>
                <w:lang w:eastAsia="ru-RU"/>
              </w:rPr>
            </w:pPr>
          </w:p>
        </w:tc>
        <w:tc>
          <w:tcPr>
            <w:tcW w:w="1766" w:type="dxa"/>
            <w:gridSpan w:val="4"/>
          </w:tcPr>
          <w:p w:rsidR="002200C6" w:rsidRPr="002200C6" w:rsidRDefault="002200C6" w:rsidP="002200C6">
            <w:pPr>
              <w:rPr>
                <w:sz w:val="24"/>
                <w:szCs w:val="24"/>
                <w:lang w:eastAsia="ru-RU"/>
              </w:rPr>
            </w:pPr>
            <w:r w:rsidRPr="002200C6">
              <w:rPr>
                <w:sz w:val="24"/>
                <w:szCs w:val="24"/>
                <w:lang w:eastAsia="ru-RU"/>
              </w:rPr>
              <w:t xml:space="preserve"> </w:t>
            </w:r>
            <w:r w:rsidR="00415F0E" w:rsidRPr="002200C6">
              <w:rPr>
                <w:b/>
                <w:sz w:val="24"/>
                <w:szCs w:val="24"/>
                <w:u w:val="single"/>
                <w:lang w:eastAsia="ru-RU"/>
              </w:rPr>
              <w:t>К.М</w:t>
            </w:r>
            <w:r w:rsidR="00415F0E" w:rsidRPr="002200C6">
              <w:rPr>
                <w:sz w:val="24"/>
                <w:szCs w:val="24"/>
                <w:lang w:eastAsia="ru-RU"/>
              </w:rPr>
              <w:t xml:space="preserve"> схема «Структура ТЭ</w:t>
            </w:r>
            <w:r w:rsidR="00415F0E">
              <w:rPr>
                <w:sz w:val="24"/>
                <w:szCs w:val="24"/>
                <w:lang w:eastAsia="ru-RU"/>
              </w:rPr>
              <w:t xml:space="preserve">К», «Связь ТЭК с </w:t>
            </w:r>
            <w:proofErr w:type="spellStart"/>
            <w:proofErr w:type="gramStart"/>
            <w:r w:rsidR="00415F0E">
              <w:rPr>
                <w:sz w:val="24"/>
                <w:szCs w:val="24"/>
                <w:lang w:eastAsia="ru-RU"/>
              </w:rPr>
              <w:t>други</w:t>
            </w:r>
            <w:proofErr w:type="spellEnd"/>
            <w:r w:rsidR="00415F0E">
              <w:rPr>
                <w:sz w:val="24"/>
                <w:szCs w:val="24"/>
                <w:lang w:eastAsia="ru-RU"/>
              </w:rPr>
              <w:t>-ми</w:t>
            </w:r>
            <w:proofErr w:type="gramEnd"/>
            <w:r w:rsidR="00415F0E">
              <w:rPr>
                <w:sz w:val="24"/>
                <w:szCs w:val="24"/>
                <w:lang w:eastAsia="ru-RU"/>
              </w:rPr>
              <w:t xml:space="preserve"> отрас</w:t>
            </w:r>
            <w:r w:rsidR="00415F0E" w:rsidRPr="002200C6">
              <w:rPr>
                <w:sz w:val="24"/>
                <w:szCs w:val="24"/>
                <w:lang w:eastAsia="ru-RU"/>
              </w:rPr>
              <w:t>лями, «ТЭ баланс Презентация «</w:t>
            </w:r>
            <w:proofErr w:type="spellStart"/>
            <w:r w:rsidR="00415F0E" w:rsidRPr="002200C6">
              <w:rPr>
                <w:sz w:val="24"/>
                <w:szCs w:val="24"/>
                <w:lang w:eastAsia="ru-RU"/>
              </w:rPr>
              <w:t>Электороэнергетика</w:t>
            </w:r>
            <w:proofErr w:type="spellEnd"/>
            <w:r w:rsidR="00415F0E" w:rsidRPr="002200C6">
              <w:rPr>
                <w:sz w:val="24"/>
                <w:szCs w:val="24"/>
                <w:lang w:eastAsia="ru-RU"/>
              </w:rPr>
              <w:t>».</w:t>
            </w:r>
          </w:p>
        </w:tc>
        <w:tc>
          <w:tcPr>
            <w:tcW w:w="1568" w:type="dxa"/>
            <w:gridSpan w:val="2"/>
          </w:tcPr>
          <w:p w:rsidR="002200C6" w:rsidRPr="002200C6" w:rsidRDefault="002200C6" w:rsidP="002200C6">
            <w:pPr>
              <w:rPr>
                <w:sz w:val="24"/>
                <w:szCs w:val="24"/>
                <w:lang w:eastAsia="ru-RU"/>
              </w:rPr>
            </w:pPr>
          </w:p>
          <w:p w:rsidR="00415F0E" w:rsidRPr="002200C6" w:rsidRDefault="002200C6" w:rsidP="00415F0E">
            <w:pPr>
              <w:rPr>
                <w:sz w:val="24"/>
                <w:szCs w:val="24"/>
                <w:lang w:eastAsia="ru-RU"/>
              </w:rPr>
            </w:pPr>
            <w:r w:rsidRPr="002200C6">
              <w:rPr>
                <w:sz w:val="24"/>
                <w:szCs w:val="24"/>
                <w:lang w:eastAsia="ru-RU"/>
              </w:rPr>
              <w:t xml:space="preserve">П.16 </w:t>
            </w:r>
            <w:proofErr w:type="gramStart"/>
            <w:r w:rsidRPr="002200C6">
              <w:rPr>
                <w:sz w:val="24"/>
                <w:szCs w:val="24"/>
                <w:lang w:eastAsia="ru-RU"/>
              </w:rPr>
              <w:t>р</w:t>
            </w:r>
            <w:proofErr w:type="gramEnd"/>
            <w:r w:rsidRPr="002200C6">
              <w:rPr>
                <w:sz w:val="24"/>
                <w:szCs w:val="24"/>
                <w:lang w:eastAsia="ru-RU"/>
              </w:rPr>
              <w:t>/т зад.6 стр.41 карта.</w:t>
            </w:r>
            <w:r w:rsidR="0019337E" w:rsidRPr="002200C6">
              <w:rPr>
                <w:sz w:val="24"/>
                <w:szCs w:val="24"/>
                <w:lang w:eastAsia="ru-RU"/>
              </w:rPr>
              <w:t xml:space="preserve"> П.17 р</w:t>
            </w:r>
            <w:proofErr w:type="gramStart"/>
            <w:r w:rsidR="0019337E" w:rsidRPr="002200C6">
              <w:rPr>
                <w:sz w:val="24"/>
                <w:szCs w:val="24"/>
                <w:lang w:eastAsia="ru-RU"/>
              </w:rPr>
              <w:t>/.</w:t>
            </w:r>
            <w:proofErr w:type="gramEnd"/>
            <w:r w:rsidR="0019337E" w:rsidRPr="002200C6">
              <w:rPr>
                <w:sz w:val="24"/>
                <w:szCs w:val="24"/>
                <w:lang w:eastAsia="ru-RU"/>
              </w:rPr>
              <w:t>т зад.4 стр.42 схема.</w:t>
            </w:r>
            <w:r w:rsidR="00415F0E" w:rsidRPr="002200C6">
              <w:rPr>
                <w:sz w:val="24"/>
                <w:szCs w:val="24"/>
                <w:lang w:eastAsia="ru-RU"/>
              </w:rPr>
              <w:t xml:space="preserve"> П. 18  </w:t>
            </w:r>
            <w:proofErr w:type="gramStart"/>
            <w:r w:rsidR="00415F0E" w:rsidRPr="002200C6">
              <w:rPr>
                <w:sz w:val="24"/>
                <w:szCs w:val="24"/>
                <w:lang w:eastAsia="ru-RU"/>
              </w:rPr>
              <w:t>р</w:t>
            </w:r>
            <w:proofErr w:type="gramEnd"/>
            <w:r w:rsidR="00415F0E" w:rsidRPr="002200C6">
              <w:rPr>
                <w:sz w:val="24"/>
                <w:szCs w:val="24"/>
                <w:lang w:eastAsia="ru-RU"/>
              </w:rPr>
              <w:t xml:space="preserve">\т  зад.4 стр.45 заполнить таблицу П.19. П.20 </w:t>
            </w:r>
            <w:proofErr w:type="gramStart"/>
            <w:r w:rsidR="00415F0E" w:rsidRPr="002200C6">
              <w:rPr>
                <w:sz w:val="24"/>
                <w:szCs w:val="24"/>
                <w:lang w:eastAsia="ru-RU"/>
              </w:rPr>
              <w:t>р</w:t>
            </w:r>
            <w:proofErr w:type="gramEnd"/>
            <w:r w:rsidR="00415F0E" w:rsidRPr="002200C6">
              <w:rPr>
                <w:sz w:val="24"/>
                <w:szCs w:val="24"/>
                <w:lang w:eastAsia="ru-RU"/>
              </w:rPr>
              <w:t>/т зад.4 стр.49 схема</w:t>
            </w:r>
          </w:p>
          <w:p w:rsidR="002200C6" w:rsidRPr="002200C6" w:rsidRDefault="002200C6" w:rsidP="002200C6">
            <w:pPr>
              <w:rPr>
                <w:sz w:val="24"/>
                <w:szCs w:val="24"/>
                <w:lang w:eastAsia="ru-RU"/>
              </w:rPr>
            </w:pP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214133" w:rsidP="002200C6">
            <w:pPr>
              <w:jc w:val="center"/>
              <w:rPr>
                <w:sz w:val="24"/>
                <w:szCs w:val="24"/>
                <w:lang w:eastAsia="ru-RU"/>
              </w:rPr>
            </w:pPr>
            <w:r>
              <w:rPr>
                <w:sz w:val="24"/>
                <w:szCs w:val="24"/>
                <w:lang w:eastAsia="ru-RU"/>
              </w:rPr>
              <w:t>6</w:t>
            </w:r>
          </w:p>
        </w:tc>
        <w:tc>
          <w:tcPr>
            <w:tcW w:w="2263" w:type="dxa"/>
          </w:tcPr>
          <w:p w:rsidR="002200C6" w:rsidRPr="002200C6" w:rsidRDefault="002200C6" w:rsidP="002200C6">
            <w:pPr>
              <w:rPr>
                <w:sz w:val="24"/>
                <w:szCs w:val="24"/>
                <w:u w:val="single"/>
                <w:lang w:eastAsia="ru-RU"/>
              </w:rPr>
            </w:pPr>
          </w:p>
          <w:p w:rsidR="002200C6" w:rsidRPr="002200C6" w:rsidRDefault="002200C6" w:rsidP="002200C6">
            <w:pPr>
              <w:rPr>
                <w:sz w:val="20"/>
                <w:szCs w:val="20"/>
                <w:lang w:eastAsia="ru-RU"/>
              </w:rPr>
            </w:pPr>
            <w:r w:rsidRPr="002200C6">
              <w:rPr>
                <w:sz w:val="24"/>
                <w:szCs w:val="24"/>
                <w:u w:val="single"/>
                <w:lang w:eastAsia="ru-RU"/>
              </w:rPr>
              <w:t>Урок:</w:t>
            </w:r>
            <w:r w:rsidRPr="002200C6">
              <w:rPr>
                <w:sz w:val="20"/>
                <w:szCs w:val="20"/>
                <w:lang w:eastAsia="ru-RU"/>
              </w:rPr>
              <w:t xml:space="preserve"> </w:t>
            </w:r>
          </w:p>
          <w:p w:rsidR="00415F0E" w:rsidRPr="002200C6" w:rsidRDefault="002200C6" w:rsidP="00415F0E">
            <w:pPr>
              <w:rPr>
                <w:b/>
                <w:lang w:eastAsia="ru-RU"/>
              </w:rPr>
            </w:pPr>
            <w:r w:rsidRPr="002200C6">
              <w:rPr>
                <w:sz w:val="24"/>
                <w:szCs w:val="24"/>
                <w:lang w:eastAsia="ru-RU"/>
              </w:rPr>
              <w:t>Металлургический комплекс: черная металлургия</w:t>
            </w:r>
            <w:r w:rsidR="00A20B23" w:rsidRPr="002200C6">
              <w:rPr>
                <w:sz w:val="24"/>
                <w:szCs w:val="24"/>
                <w:lang w:eastAsia="ru-RU"/>
              </w:rPr>
              <w:t xml:space="preserve"> цветная металлургия.</w:t>
            </w:r>
            <w:r w:rsidR="00415F0E" w:rsidRPr="002200C6">
              <w:rPr>
                <w:shd w:val="clear" w:color="auto" w:fill="F7F7F6"/>
                <w:lang w:eastAsia="ru-RU"/>
              </w:rPr>
              <w:t xml:space="preserve"> Машиностроительный комплекс</w:t>
            </w:r>
          </w:p>
          <w:p w:rsidR="002200C6" w:rsidRPr="002200C6" w:rsidRDefault="002200C6" w:rsidP="002200C6">
            <w:pPr>
              <w:rPr>
                <w:sz w:val="24"/>
                <w:szCs w:val="24"/>
                <w:u w:val="single"/>
                <w:lang w:eastAsia="ru-RU"/>
              </w:rPr>
            </w:pP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 xml:space="preserve">Должны знать: </w:t>
            </w:r>
          </w:p>
          <w:p w:rsidR="002200C6" w:rsidRPr="002200C6" w:rsidRDefault="002200C6" w:rsidP="002200C6">
            <w:pPr>
              <w:rPr>
                <w:sz w:val="24"/>
                <w:szCs w:val="24"/>
                <w:lang w:eastAsia="ru-RU"/>
              </w:rPr>
            </w:pPr>
            <w:r w:rsidRPr="002200C6">
              <w:rPr>
                <w:sz w:val="24"/>
                <w:szCs w:val="24"/>
                <w:lang w:eastAsia="ru-RU"/>
              </w:rPr>
              <w:t xml:space="preserve">Значение и особенности организации производства: концентрация и комбинирование. Факторы размещения отрасли, металлургические базы страны.  </w:t>
            </w:r>
          </w:p>
          <w:p w:rsidR="00A20B23" w:rsidRPr="002200C6" w:rsidRDefault="00A20B23" w:rsidP="00A20B23">
            <w:pPr>
              <w:rPr>
                <w:sz w:val="24"/>
                <w:szCs w:val="24"/>
                <w:lang w:eastAsia="ru-RU"/>
              </w:rPr>
            </w:pPr>
            <w:r w:rsidRPr="002200C6">
              <w:rPr>
                <w:sz w:val="24"/>
                <w:szCs w:val="24"/>
                <w:lang w:eastAsia="ru-RU"/>
              </w:rPr>
              <w:t>Виды цветных металлов, особенности отрасли, факторы размещения основных отраслей цветной металлургии.</w:t>
            </w:r>
            <w:r w:rsidR="00415F0E" w:rsidRPr="002200C6">
              <w:rPr>
                <w:sz w:val="24"/>
                <w:szCs w:val="24"/>
                <w:lang w:eastAsia="ru-RU"/>
              </w:rPr>
              <w:t xml:space="preserve"> Отрасли машиностроения и факторы их размещения. Тяжелое, сельскохозяйственное, транспортное, энергетическое машиностроение, тракторостроение и станкостроение.</w:t>
            </w:r>
          </w:p>
          <w:p w:rsidR="002200C6" w:rsidRPr="002200C6" w:rsidRDefault="002200C6" w:rsidP="002200C6">
            <w:pPr>
              <w:rPr>
                <w:b/>
                <w:sz w:val="24"/>
                <w:szCs w:val="24"/>
                <w:u w:val="single"/>
                <w:lang w:eastAsia="ru-RU"/>
              </w:rPr>
            </w:pPr>
          </w:p>
        </w:tc>
        <w:tc>
          <w:tcPr>
            <w:tcW w:w="1701" w:type="dxa"/>
          </w:tcPr>
          <w:p w:rsidR="002200C6" w:rsidRPr="002200C6" w:rsidRDefault="002200C6" w:rsidP="00415F0E">
            <w:pPr>
              <w:rPr>
                <w:sz w:val="24"/>
                <w:szCs w:val="24"/>
                <w:lang w:eastAsia="ru-RU"/>
              </w:rPr>
            </w:pPr>
            <w:r w:rsidRPr="002200C6">
              <w:rPr>
                <w:sz w:val="24"/>
                <w:szCs w:val="24"/>
                <w:lang w:eastAsia="ru-RU"/>
              </w:rPr>
              <w:t>Концентрация производства, ком</w:t>
            </w:r>
            <w:r w:rsidR="00A20B23">
              <w:rPr>
                <w:sz w:val="24"/>
                <w:szCs w:val="24"/>
                <w:lang w:eastAsia="ru-RU"/>
              </w:rPr>
              <w:t>бинат,  комбинирова</w:t>
            </w:r>
            <w:r w:rsidRPr="002200C6">
              <w:rPr>
                <w:sz w:val="24"/>
                <w:szCs w:val="24"/>
                <w:lang w:eastAsia="ru-RU"/>
              </w:rPr>
              <w:t>ние</w:t>
            </w:r>
            <w:r w:rsidR="00A20B23" w:rsidRPr="002200C6">
              <w:rPr>
                <w:sz w:val="24"/>
                <w:szCs w:val="24"/>
                <w:lang w:eastAsia="ru-RU"/>
              </w:rPr>
              <w:t xml:space="preserve"> Полиметаллические </w:t>
            </w:r>
            <w:r w:rsidR="00415F0E" w:rsidRPr="002200C6">
              <w:rPr>
                <w:sz w:val="24"/>
                <w:szCs w:val="24"/>
                <w:lang w:eastAsia="ru-RU"/>
              </w:rPr>
              <w:t>руды.</w:t>
            </w:r>
            <w:r w:rsidR="00415F0E">
              <w:rPr>
                <w:sz w:val="24"/>
                <w:szCs w:val="24"/>
                <w:lang w:eastAsia="ru-RU"/>
              </w:rPr>
              <w:t xml:space="preserve"> </w:t>
            </w:r>
            <w:r w:rsidR="00415F0E" w:rsidRPr="002200C6">
              <w:rPr>
                <w:sz w:val="24"/>
                <w:szCs w:val="24"/>
                <w:lang w:eastAsia="ru-RU"/>
              </w:rPr>
              <w:t>Машиностроение,  ВПК.</w:t>
            </w:r>
          </w:p>
        </w:tc>
        <w:tc>
          <w:tcPr>
            <w:tcW w:w="2062" w:type="dxa"/>
            <w:gridSpan w:val="2"/>
          </w:tcPr>
          <w:p w:rsidR="002200C6" w:rsidRPr="002200C6" w:rsidRDefault="002200C6" w:rsidP="002200C6">
            <w:pPr>
              <w:rPr>
                <w:b/>
                <w:i/>
                <w:sz w:val="24"/>
                <w:szCs w:val="24"/>
                <w:u w:val="single"/>
                <w:lang w:eastAsia="ru-RU"/>
              </w:rPr>
            </w:pPr>
            <w:r w:rsidRPr="002200C6">
              <w:rPr>
                <w:b/>
                <w:i/>
                <w:sz w:val="24"/>
                <w:szCs w:val="24"/>
                <w:u w:val="single"/>
                <w:lang w:eastAsia="ru-RU"/>
              </w:rPr>
              <w:t>Практическая работа №13</w:t>
            </w:r>
          </w:p>
          <w:p w:rsidR="002200C6" w:rsidRPr="002200C6" w:rsidRDefault="002200C6" w:rsidP="002200C6">
            <w:pPr>
              <w:rPr>
                <w:sz w:val="24"/>
                <w:szCs w:val="24"/>
                <w:lang w:eastAsia="ru-RU"/>
              </w:rPr>
            </w:pPr>
            <w:r w:rsidRPr="002200C6">
              <w:rPr>
                <w:sz w:val="24"/>
                <w:szCs w:val="24"/>
                <w:lang w:eastAsia="ru-RU"/>
              </w:rPr>
              <w:t>Составление характеристики одной из металлургических баз на основе карт и статистических данных.</w:t>
            </w:r>
          </w:p>
        </w:tc>
        <w:tc>
          <w:tcPr>
            <w:tcW w:w="1766" w:type="dxa"/>
            <w:gridSpan w:val="4"/>
          </w:tcPr>
          <w:p w:rsidR="002200C6" w:rsidRPr="002200C6" w:rsidRDefault="002200C6" w:rsidP="002200C6">
            <w:pPr>
              <w:jc w:val="both"/>
              <w:rPr>
                <w:sz w:val="24"/>
                <w:szCs w:val="24"/>
                <w:lang w:eastAsia="ru-RU"/>
              </w:rPr>
            </w:pPr>
            <w:r w:rsidRPr="002200C6">
              <w:rPr>
                <w:sz w:val="24"/>
                <w:szCs w:val="24"/>
                <w:lang w:eastAsia="ru-RU"/>
              </w:rPr>
              <w:t xml:space="preserve">Видео </w:t>
            </w:r>
          </w:p>
          <w:p w:rsidR="00A20B23" w:rsidRPr="002200C6" w:rsidRDefault="002200C6" w:rsidP="00A20B23">
            <w:pPr>
              <w:rPr>
                <w:sz w:val="24"/>
                <w:szCs w:val="24"/>
                <w:lang w:eastAsia="ru-RU"/>
              </w:rPr>
            </w:pPr>
            <w:r w:rsidRPr="002200C6">
              <w:rPr>
                <w:b/>
                <w:sz w:val="24"/>
                <w:szCs w:val="24"/>
                <w:u w:val="single"/>
                <w:lang w:eastAsia="ru-RU"/>
              </w:rPr>
              <w:t xml:space="preserve"> </w:t>
            </w:r>
            <w:r w:rsidR="00A20B23" w:rsidRPr="002200C6">
              <w:rPr>
                <w:b/>
                <w:sz w:val="24"/>
                <w:szCs w:val="24"/>
                <w:u w:val="single"/>
                <w:lang w:eastAsia="ru-RU"/>
              </w:rPr>
              <w:t>К.М</w:t>
            </w:r>
            <w:r w:rsidR="00A20B23" w:rsidRPr="002200C6">
              <w:rPr>
                <w:sz w:val="24"/>
                <w:szCs w:val="24"/>
                <w:lang w:eastAsia="ru-RU"/>
              </w:rPr>
              <w:t>. Металлурги-</w:t>
            </w:r>
          </w:p>
          <w:p w:rsidR="00A20B23" w:rsidRPr="002200C6" w:rsidRDefault="00A20B23" w:rsidP="00A20B23">
            <w:pPr>
              <w:rPr>
                <w:sz w:val="24"/>
                <w:szCs w:val="24"/>
                <w:lang w:eastAsia="ru-RU"/>
              </w:rPr>
            </w:pPr>
            <w:proofErr w:type="spellStart"/>
            <w:r w:rsidRPr="002200C6">
              <w:rPr>
                <w:sz w:val="24"/>
                <w:szCs w:val="24"/>
                <w:lang w:eastAsia="ru-RU"/>
              </w:rPr>
              <w:t>ческий</w:t>
            </w:r>
            <w:proofErr w:type="spellEnd"/>
            <w:r w:rsidRPr="002200C6">
              <w:rPr>
                <w:sz w:val="24"/>
                <w:szCs w:val="24"/>
                <w:lang w:eastAsia="ru-RU"/>
              </w:rPr>
              <w:t xml:space="preserve"> </w:t>
            </w:r>
            <w:proofErr w:type="gramStart"/>
            <w:r w:rsidRPr="002200C6">
              <w:rPr>
                <w:sz w:val="24"/>
                <w:szCs w:val="24"/>
                <w:lang w:eastAsia="ru-RU"/>
              </w:rPr>
              <w:t>ком-</w:t>
            </w:r>
            <w:proofErr w:type="spellStart"/>
            <w:r w:rsidRPr="002200C6">
              <w:rPr>
                <w:sz w:val="24"/>
                <w:szCs w:val="24"/>
                <w:lang w:eastAsia="ru-RU"/>
              </w:rPr>
              <w:t>бинат</w:t>
            </w:r>
            <w:proofErr w:type="spellEnd"/>
            <w:proofErr w:type="gramEnd"/>
            <w:r w:rsidRPr="002200C6">
              <w:rPr>
                <w:sz w:val="24"/>
                <w:szCs w:val="24"/>
                <w:lang w:eastAsia="ru-RU"/>
              </w:rPr>
              <w:t>. Продукция и этапы производства.</w:t>
            </w:r>
          </w:p>
          <w:p w:rsidR="00A20B23" w:rsidRPr="002200C6" w:rsidRDefault="00A20B23" w:rsidP="00A20B23">
            <w:pPr>
              <w:rPr>
                <w:sz w:val="24"/>
                <w:szCs w:val="24"/>
                <w:lang w:eastAsia="ru-RU"/>
              </w:rPr>
            </w:pPr>
            <w:r w:rsidRPr="002200C6">
              <w:rPr>
                <w:b/>
                <w:sz w:val="24"/>
                <w:szCs w:val="24"/>
                <w:lang w:eastAsia="ru-RU"/>
              </w:rPr>
              <w:t>Практика</w:t>
            </w:r>
            <w:r w:rsidRPr="002200C6">
              <w:rPr>
                <w:sz w:val="24"/>
                <w:szCs w:val="24"/>
                <w:lang w:eastAsia="ru-RU"/>
              </w:rPr>
              <w:t>.</w:t>
            </w:r>
          </w:p>
          <w:p w:rsidR="00A20B23" w:rsidRPr="002200C6" w:rsidRDefault="00A20B23" w:rsidP="00A20B23">
            <w:pPr>
              <w:rPr>
                <w:sz w:val="24"/>
                <w:szCs w:val="24"/>
                <w:lang w:eastAsia="ru-RU"/>
              </w:rPr>
            </w:pPr>
            <w:r w:rsidRPr="002200C6">
              <w:rPr>
                <w:sz w:val="24"/>
                <w:szCs w:val="24"/>
                <w:lang w:eastAsia="ru-RU"/>
              </w:rPr>
              <w:t xml:space="preserve">Месторождения и центры  </w:t>
            </w:r>
            <w:proofErr w:type="gramStart"/>
            <w:r w:rsidRPr="002200C6">
              <w:rPr>
                <w:sz w:val="24"/>
                <w:szCs w:val="24"/>
                <w:lang w:eastAsia="ru-RU"/>
              </w:rPr>
              <w:t>черной</w:t>
            </w:r>
            <w:proofErr w:type="gramEnd"/>
            <w:r w:rsidRPr="002200C6">
              <w:rPr>
                <w:sz w:val="24"/>
                <w:szCs w:val="24"/>
                <w:lang w:eastAsia="ru-RU"/>
              </w:rPr>
              <w:t xml:space="preserve"> </w:t>
            </w:r>
          </w:p>
          <w:p w:rsidR="002200C6" w:rsidRPr="002200C6" w:rsidRDefault="00A20B23" w:rsidP="00A20B23">
            <w:pPr>
              <w:rPr>
                <w:sz w:val="24"/>
                <w:szCs w:val="24"/>
                <w:lang w:eastAsia="ru-RU"/>
              </w:rPr>
            </w:pPr>
            <w:r w:rsidRPr="002200C6">
              <w:rPr>
                <w:sz w:val="24"/>
                <w:szCs w:val="24"/>
                <w:lang w:eastAsia="ru-RU"/>
              </w:rPr>
              <w:t xml:space="preserve"> и цветной металлургии.</w:t>
            </w:r>
          </w:p>
          <w:p w:rsidR="002200C6" w:rsidRPr="002200C6" w:rsidRDefault="002200C6" w:rsidP="002200C6">
            <w:pPr>
              <w:rPr>
                <w:sz w:val="24"/>
                <w:szCs w:val="24"/>
                <w:lang w:eastAsia="ru-RU"/>
              </w:rPr>
            </w:pPr>
          </w:p>
        </w:tc>
        <w:tc>
          <w:tcPr>
            <w:tcW w:w="1568" w:type="dxa"/>
            <w:gridSpan w:val="2"/>
          </w:tcPr>
          <w:p w:rsidR="002200C6" w:rsidRPr="002200C6" w:rsidRDefault="002200C6" w:rsidP="002200C6">
            <w:pPr>
              <w:rPr>
                <w:sz w:val="24"/>
                <w:szCs w:val="24"/>
                <w:lang w:eastAsia="ru-RU"/>
              </w:rPr>
            </w:pPr>
          </w:p>
          <w:p w:rsidR="00415F0E" w:rsidRPr="002200C6" w:rsidRDefault="002200C6" w:rsidP="00415F0E">
            <w:pPr>
              <w:rPr>
                <w:sz w:val="24"/>
                <w:szCs w:val="24"/>
                <w:lang w:eastAsia="ru-RU"/>
              </w:rPr>
            </w:pPr>
            <w:r w:rsidRPr="002200C6">
              <w:rPr>
                <w:sz w:val="24"/>
                <w:szCs w:val="24"/>
                <w:lang w:eastAsia="ru-RU"/>
              </w:rPr>
              <w:t xml:space="preserve">П.21 </w:t>
            </w:r>
            <w:proofErr w:type="gramStart"/>
            <w:r w:rsidRPr="002200C6">
              <w:rPr>
                <w:sz w:val="24"/>
                <w:szCs w:val="24"/>
                <w:lang w:eastAsia="ru-RU"/>
              </w:rPr>
              <w:t>р</w:t>
            </w:r>
            <w:proofErr w:type="gramEnd"/>
            <w:r w:rsidRPr="002200C6">
              <w:rPr>
                <w:sz w:val="24"/>
                <w:szCs w:val="24"/>
                <w:lang w:eastAsia="ru-RU"/>
              </w:rPr>
              <w:t>/т зад. 1-4 стр.51</w:t>
            </w:r>
            <w:r w:rsidR="00A20B23" w:rsidRPr="002200C6">
              <w:rPr>
                <w:sz w:val="24"/>
                <w:szCs w:val="24"/>
                <w:lang w:eastAsia="ru-RU"/>
              </w:rPr>
              <w:t xml:space="preserve"> П.22 р/т зад.6 стр.54</w:t>
            </w:r>
            <w:r w:rsidR="00415F0E" w:rsidRPr="002200C6">
              <w:rPr>
                <w:sz w:val="24"/>
                <w:szCs w:val="24"/>
                <w:lang w:eastAsia="ru-RU"/>
              </w:rPr>
              <w:t xml:space="preserve"> П.23 вопросы в конце параграфа.</w:t>
            </w:r>
          </w:p>
          <w:p w:rsidR="00415F0E" w:rsidRPr="002200C6" w:rsidRDefault="00415F0E" w:rsidP="00415F0E">
            <w:pPr>
              <w:rPr>
                <w:sz w:val="24"/>
                <w:szCs w:val="24"/>
                <w:lang w:eastAsia="ru-RU"/>
              </w:rPr>
            </w:pPr>
          </w:p>
          <w:p w:rsidR="00415F0E" w:rsidRPr="002200C6" w:rsidRDefault="00415F0E" w:rsidP="00415F0E">
            <w:pPr>
              <w:rPr>
                <w:sz w:val="24"/>
                <w:szCs w:val="24"/>
                <w:lang w:eastAsia="ru-RU"/>
              </w:rPr>
            </w:pPr>
            <w:r w:rsidRPr="002200C6">
              <w:rPr>
                <w:sz w:val="24"/>
                <w:szCs w:val="24"/>
                <w:lang w:eastAsia="ru-RU"/>
              </w:rPr>
              <w:t xml:space="preserve">П.24 </w:t>
            </w:r>
            <w:proofErr w:type="gramStart"/>
            <w:r w:rsidRPr="002200C6">
              <w:rPr>
                <w:sz w:val="24"/>
                <w:szCs w:val="24"/>
                <w:lang w:eastAsia="ru-RU"/>
              </w:rPr>
              <w:t>р</w:t>
            </w:r>
            <w:proofErr w:type="gramEnd"/>
            <w:r w:rsidRPr="002200C6">
              <w:rPr>
                <w:sz w:val="24"/>
                <w:szCs w:val="24"/>
                <w:lang w:eastAsia="ru-RU"/>
              </w:rPr>
              <w:t>/т зад.4 стр. 60</w:t>
            </w:r>
          </w:p>
          <w:p w:rsidR="002200C6" w:rsidRPr="002200C6" w:rsidRDefault="002200C6" w:rsidP="00A20B23">
            <w:pPr>
              <w:rPr>
                <w:sz w:val="24"/>
                <w:szCs w:val="24"/>
                <w:lang w:eastAsia="ru-RU"/>
              </w:rPr>
            </w:pP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214133" w:rsidP="002200C6">
            <w:pPr>
              <w:jc w:val="center"/>
              <w:rPr>
                <w:sz w:val="24"/>
                <w:szCs w:val="24"/>
                <w:lang w:eastAsia="ru-RU"/>
              </w:rPr>
            </w:pPr>
            <w:r>
              <w:rPr>
                <w:sz w:val="24"/>
                <w:szCs w:val="24"/>
                <w:lang w:eastAsia="ru-RU"/>
              </w:rPr>
              <w:t>7</w:t>
            </w:r>
          </w:p>
        </w:tc>
        <w:tc>
          <w:tcPr>
            <w:tcW w:w="2263" w:type="dxa"/>
          </w:tcPr>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A20B23" w:rsidRPr="002200C6" w:rsidRDefault="002200C6" w:rsidP="00A20B23">
            <w:pPr>
              <w:rPr>
                <w:sz w:val="24"/>
                <w:szCs w:val="24"/>
                <w:lang w:eastAsia="ru-RU"/>
              </w:rPr>
            </w:pPr>
            <w:r w:rsidRPr="002200C6">
              <w:rPr>
                <w:sz w:val="24"/>
                <w:szCs w:val="24"/>
                <w:lang w:eastAsia="ru-RU"/>
              </w:rPr>
              <w:t>Химическая промышленность</w:t>
            </w:r>
            <w:r w:rsidR="00A20B23" w:rsidRPr="002200C6">
              <w:rPr>
                <w:sz w:val="24"/>
                <w:szCs w:val="24"/>
                <w:lang w:eastAsia="ru-RU"/>
              </w:rPr>
              <w:t xml:space="preserve"> Лесная промышленность.</w:t>
            </w:r>
          </w:p>
          <w:p w:rsidR="002200C6" w:rsidRPr="002200C6" w:rsidRDefault="002200C6" w:rsidP="002200C6">
            <w:pPr>
              <w:rPr>
                <w:sz w:val="24"/>
                <w:szCs w:val="24"/>
                <w:lang w:eastAsia="ru-RU"/>
              </w:rPr>
            </w:pPr>
            <w:r w:rsidRPr="002200C6">
              <w:rPr>
                <w:sz w:val="24"/>
                <w:szCs w:val="24"/>
                <w:lang w:eastAsia="ru-RU"/>
              </w:rPr>
              <w:t>.</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 xml:space="preserve">Должны знать: </w:t>
            </w:r>
          </w:p>
          <w:p w:rsidR="002200C6" w:rsidRPr="002200C6" w:rsidRDefault="002200C6" w:rsidP="002200C6">
            <w:pPr>
              <w:rPr>
                <w:sz w:val="24"/>
                <w:szCs w:val="24"/>
                <w:lang w:eastAsia="ru-RU"/>
              </w:rPr>
            </w:pPr>
            <w:r w:rsidRPr="002200C6">
              <w:rPr>
                <w:sz w:val="24"/>
                <w:szCs w:val="24"/>
                <w:lang w:eastAsia="ru-RU"/>
              </w:rPr>
              <w:t xml:space="preserve"> Особенности,  сырьевая база  отрасли химической промышленности, факторы размещения.</w:t>
            </w:r>
            <w:r w:rsidR="00A20B23" w:rsidRPr="002200C6">
              <w:rPr>
                <w:sz w:val="24"/>
                <w:szCs w:val="24"/>
                <w:lang w:eastAsia="ru-RU"/>
              </w:rPr>
              <w:t xml:space="preserve"> Особенности лесной промышленности, структура отрасли.  Главные лесопромышленные комплексы страны.</w:t>
            </w:r>
          </w:p>
        </w:tc>
        <w:tc>
          <w:tcPr>
            <w:tcW w:w="1701" w:type="dxa"/>
          </w:tcPr>
          <w:p w:rsidR="002200C6" w:rsidRPr="002200C6" w:rsidRDefault="002200C6" w:rsidP="00415F0E">
            <w:pPr>
              <w:ind w:right="-108"/>
              <w:rPr>
                <w:sz w:val="24"/>
                <w:szCs w:val="24"/>
                <w:lang w:eastAsia="ru-RU"/>
              </w:rPr>
            </w:pPr>
            <w:r w:rsidRPr="002200C6">
              <w:rPr>
                <w:sz w:val="24"/>
                <w:szCs w:val="24"/>
                <w:lang w:eastAsia="ru-RU"/>
              </w:rPr>
              <w:t>Горная, основная, химия органического синтеза.</w:t>
            </w:r>
            <w:r w:rsidR="00A20B23" w:rsidRPr="002200C6">
              <w:rPr>
                <w:sz w:val="24"/>
                <w:szCs w:val="24"/>
                <w:lang w:eastAsia="ru-RU"/>
              </w:rPr>
              <w:t xml:space="preserve"> Целлюлозно-бумажная </w:t>
            </w:r>
            <w:proofErr w:type="gramStart"/>
            <w:r w:rsidR="00A20B23" w:rsidRPr="002200C6">
              <w:rPr>
                <w:sz w:val="24"/>
                <w:szCs w:val="24"/>
                <w:lang w:eastAsia="ru-RU"/>
              </w:rPr>
              <w:t>промышленно-</w:t>
            </w:r>
            <w:proofErr w:type="spellStart"/>
            <w:r w:rsidR="00A20B23" w:rsidRPr="002200C6">
              <w:rPr>
                <w:sz w:val="24"/>
                <w:szCs w:val="24"/>
                <w:lang w:eastAsia="ru-RU"/>
              </w:rPr>
              <w:t>с</w:t>
            </w:r>
            <w:r w:rsidR="00415F0E">
              <w:rPr>
                <w:sz w:val="24"/>
                <w:szCs w:val="24"/>
                <w:lang w:eastAsia="ru-RU"/>
              </w:rPr>
              <w:t>ть</w:t>
            </w:r>
            <w:proofErr w:type="spellEnd"/>
            <w:proofErr w:type="gramEnd"/>
            <w:r w:rsidR="00415F0E">
              <w:rPr>
                <w:sz w:val="24"/>
                <w:szCs w:val="24"/>
                <w:lang w:eastAsia="ru-RU"/>
              </w:rPr>
              <w:t xml:space="preserve"> (ЦРП), деревообработ</w:t>
            </w:r>
            <w:r w:rsidR="00A20B23" w:rsidRPr="002200C6">
              <w:rPr>
                <w:sz w:val="24"/>
                <w:szCs w:val="24"/>
                <w:lang w:eastAsia="ru-RU"/>
              </w:rPr>
              <w:lastRenderedPageBreak/>
              <w:t>ка</w:t>
            </w:r>
          </w:p>
        </w:tc>
        <w:tc>
          <w:tcPr>
            <w:tcW w:w="2062" w:type="dxa"/>
            <w:gridSpan w:val="2"/>
          </w:tcPr>
          <w:p w:rsidR="002200C6" w:rsidRPr="002200C6" w:rsidRDefault="002200C6" w:rsidP="002200C6">
            <w:pPr>
              <w:rPr>
                <w:sz w:val="24"/>
                <w:szCs w:val="24"/>
                <w:lang w:eastAsia="ru-RU"/>
              </w:rPr>
            </w:pPr>
          </w:p>
        </w:tc>
        <w:tc>
          <w:tcPr>
            <w:tcW w:w="1766" w:type="dxa"/>
            <w:gridSpan w:val="4"/>
          </w:tcPr>
          <w:p w:rsidR="002200C6" w:rsidRPr="002200C6" w:rsidRDefault="002200C6" w:rsidP="002200C6">
            <w:pPr>
              <w:jc w:val="both"/>
              <w:rPr>
                <w:b/>
                <w:sz w:val="24"/>
                <w:szCs w:val="24"/>
                <w:u w:val="single"/>
                <w:lang w:eastAsia="ru-RU"/>
              </w:rPr>
            </w:pPr>
            <w:r w:rsidRPr="002200C6">
              <w:rPr>
                <w:b/>
                <w:sz w:val="24"/>
                <w:szCs w:val="24"/>
                <w:u w:val="single"/>
                <w:lang w:eastAsia="ru-RU"/>
              </w:rPr>
              <w:t>К.М.</w:t>
            </w:r>
          </w:p>
          <w:p w:rsidR="002200C6" w:rsidRPr="002200C6" w:rsidRDefault="002200C6" w:rsidP="002200C6">
            <w:pPr>
              <w:jc w:val="both"/>
              <w:rPr>
                <w:sz w:val="24"/>
                <w:szCs w:val="24"/>
                <w:lang w:eastAsia="ru-RU"/>
              </w:rPr>
            </w:pPr>
            <w:r w:rsidRPr="002200C6">
              <w:rPr>
                <w:sz w:val="24"/>
                <w:szCs w:val="24"/>
                <w:lang w:eastAsia="ru-RU"/>
              </w:rPr>
              <w:t>«Отраслевой состав химической промышленности» (схема)</w:t>
            </w:r>
          </w:p>
        </w:tc>
        <w:tc>
          <w:tcPr>
            <w:tcW w:w="1568" w:type="dxa"/>
            <w:gridSpan w:val="2"/>
          </w:tcPr>
          <w:p w:rsidR="002200C6" w:rsidRPr="002200C6" w:rsidRDefault="002200C6" w:rsidP="002200C6">
            <w:pPr>
              <w:rPr>
                <w:sz w:val="24"/>
                <w:szCs w:val="24"/>
                <w:lang w:eastAsia="ru-RU"/>
              </w:rPr>
            </w:pPr>
            <w:r w:rsidRPr="002200C6">
              <w:rPr>
                <w:sz w:val="24"/>
                <w:szCs w:val="24"/>
                <w:lang w:eastAsia="ru-RU"/>
              </w:rPr>
              <w:t>П.25</w:t>
            </w:r>
          </w:p>
          <w:p w:rsidR="00A20B23" w:rsidRPr="002200C6" w:rsidRDefault="00A20B23" w:rsidP="00A20B23">
            <w:pPr>
              <w:rPr>
                <w:sz w:val="24"/>
                <w:szCs w:val="24"/>
                <w:lang w:eastAsia="ru-RU"/>
              </w:rPr>
            </w:pPr>
            <w:r w:rsidRPr="002200C6">
              <w:rPr>
                <w:sz w:val="24"/>
                <w:szCs w:val="24"/>
                <w:lang w:eastAsia="ru-RU"/>
              </w:rPr>
              <w:t>П. 26</w:t>
            </w:r>
          </w:p>
          <w:p w:rsidR="002200C6" w:rsidRPr="002200C6" w:rsidRDefault="002200C6" w:rsidP="002200C6">
            <w:pPr>
              <w:rPr>
                <w:sz w:val="24"/>
                <w:szCs w:val="24"/>
                <w:lang w:eastAsia="ru-RU"/>
              </w:rPr>
            </w:pP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14133" w:rsidP="002200C6">
            <w:pPr>
              <w:jc w:val="center"/>
              <w:rPr>
                <w:sz w:val="24"/>
                <w:szCs w:val="24"/>
                <w:lang w:eastAsia="ru-RU"/>
              </w:rPr>
            </w:pPr>
            <w:r>
              <w:rPr>
                <w:sz w:val="24"/>
                <w:szCs w:val="24"/>
                <w:lang w:eastAsia="ru-RU"/>
              </w:rPr>
              <w:lastRenderedPageBreak/>
              <w:t>8</w:t>
            </w:r>
          </w:p>
          <w:p w:rsidR="002200C6" w:rsidRPr="002200C6" w:rsidRDefault="002200C6" w:rsidP="002200C6">
            <w:pPr>
              <w:jc w:val="center"/>
              <w:rPr>
                <w:sz w:val="24"/>
                <w:szCs w:val="24"/>
                <w:lang w:eastAsia="ru-RU"/>
              </w:rPr>
            </w:pPr>
          </w:p>
          <w:p w:rsidR="002200C6" w:rsidRPr="002200C6" w:rsidRDefault="002200C6" w:rsidP="00A20B23">
            <w:pPr>
              <w:jc w:val="center"/>
              <w:rPr>
                <w:sz w:val="24"/>
                <w:szCs w:val="24"/>
                <w:lang w:eastAsia="ru-RU"/>
              </w:rPr>
            </w:pPr>
          </w:p>
        </w:tc>
        <w:tc>
          <w:tcPr>
            <w:tcW w:w="2263" w:type="dxa"/>
          </w:tcPr>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2200C6" w:rsidRPr="002200C6" w:rsidRDefault="002200C6" w:rsidP="002200C6">
            <w:pPr>
              <w:rPr>
                <w:sz w:val="24"/>
                <w:szCs w:val="24"/>
                <w:lang w:eastAsia="ru-RU"/>
              </w:rPr>
            </w:pPr>
            <w:r w:rsidRPr="002200C6">
              <w:rPr>
                <w:sz w:val="24"/>
                <w:szCs w:val="24"/>
                <w:lang w:eastAsia="ru-RU"/>
              </w:rPr>
              <w:t>Агропромышленн</w:t>
            </w:r>
            <w:r w:rsidR="00A20B23">
              <w:rPr>
                <w:sz w:val="24"/>
                <w:szCs w:val="24"/>
                <w:lang w:eastAsia="ru-RU"/>
              </w:rPr>
              <w:t xml:space="preserve">ый комплекс. Растениеводство.  </w:t>
            </w:r>
          </w:p>
          <w:p w:rsidR="002200C6" w:rsidRPr="00A20B23" w:rsidRDefault="002200C6" w:rsidP="002200C6">
            <w:pPr>
              <w:rPr>
                <w:sz w:val="24"/>
                <w:szCs w:val="24"/>
                <w:lang w:eastAsia="ru-RU"/>
              </w:rPr>
            </w:pPr>
            <w:r w:rsidRPr="002200C6">
              <w:rPr>
                <w:sz w:val="24"/>
                <w:szCs w:val="24"/>
                <w:lang w:eastAsia="ru-RU"/>
              </w:rPr>
              <w:t>Агропромышле</w:t>
            </w:r>
            <w:r w:rsidR="00A20B23">
              <w:rPr>
                <w:sz w:val="24"/>
                <w:szCs w:val="24"/>
                <w:lang w:eastAsia="ru-RU"/>
              </w:rPr>
              <w:t xml:space="preserve">нный комплекс. Животноводство. </w:t>
            </w:r>
          </w:p>
          <w:p w:rsidR="002200C6" w:rsidRPr="002200C6" w:rsidRDefault="002200C6" w:rsidP="002200C6">
            <w:pPr>
              <w:rPr>
                <w:sz w:val="24"/>
                <w:szCs w:val="24"/>
                <w:lang w:eastAsia="ru-RU"/>
              </w:rPr>
            </w:pPr>
            <w:r w:rsidRPr="002200C6">
              <w:rPr>
                <w:sz w:val="24"/>
                <w:szCs w:val="24"/>
                <w:lang w:eastAsia="ru-RU"/>
              </w:rPr>
              <w:t>Зональная организация сельского хозяйства.</w:t>
            </w:r>
          </w:p>
          <w:p w:rsidR="002200C6" w:rsidRPr="002200C6" w:rsidRDefault="002200C6" w:rsidP="002200C6">
            <w:pPr>
              <w:rPr>
                <w:sz w:val="24"/>
                <w:szCs w:val="24"/>
                <w:lang w:eastAsia="ru-RU"/>
              </w:rPr>
            </w:pPr>
            <w:r w:rsidRPr="002200C6">
              <w:rPr>
                <w:sz w:val="24"/>
                <w:szCs w:val="24"/>
                <w:lang w:eastAsia="ru-RU"/>
              </w:rPr>
              <w:t>Пищевая и легкая промышленность.</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p>
          <w:p w:rsidR="002200C6" w:rsidRPr="002200C6" w:rsidRDefault="002200C6" w:rsidP="002200C6">
            <w:pPr>
              <w:tabs>
                <w:tab w:val="center" w:pos="317"/>
              </w:tabs>
              <w:rPr>
                <w:sz w:val="24"/>
                <w:szCs w:val="24"/>
                <w:lang w:eastAsia="ru-RU"/>
              </w:rPr>
            </w:pPr>
          </w:p>
        </w:tc>
        <w:tc>
          <w:tcPr>
            <w:tcW w:w="3545" w:type="dxa"/>
            <w:gridSpan w:val="2"/>
          </w:tcPr>
          <w:p w:rsidR="002200C6" w:rsidRPr="002200C6" w:rsidRDefault="002200C6" w:rsidP="002200C6">
            <w:pPr>
              <w:rPr>
                <w:sz w:val="24"/>
                <w:szCs w:val="24"/>
                <w:lang w:eastAsia="ru-RU"/>
              </w:rPr>
            </w:pPr>
            <w:r w:rsidRPr="002200C6">
              <w:rPr>
                <w:b/>
                <w:sz w:val="24"/>
                <w:szCs w:val="24"/>
                <w:u w:val="single"/>
                <w:lang w:eastAsia="ru-RU"/>
              </w:rPr>
              <w:t xml:space="preserve">Должны знать: </w:t>
            </w:r>
          </w:p>
          <w:p w:rsidR="002200C6" w:rsidRPr="002200C6" w:rsidRDefault="002200C6" w:rsidP="002200C6">
            <w:pPr>
              <w:rPr>
                <w:sz w:val="24"/>
                <w:szCs w:val="24"/>
                <w:lang w:eastAsia="ru-RU"/>
              </w:rPr>
            </w:pPr>
            <w:r w:rsidRPr="002200C6">
              <w:rPr>
                <w:sz w:val="24"/>
                <w:szCs w:val="24"/>
                <w:lang w:eastAsia="ru-RU"/>
              </w:rPr>
              <w:t>Состав,  особенности, значение АПК, его звенья.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w:t>
            </w:r>
          </w:p>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Описывать образы народно-хозяйственных объектов.</w:t>
            </w:r>
          </w:p>
        </w:tc>
        <w:tc>
          <w:tcPr>
            <w:tcW w:w="1701" w:type="dxa"/>
          </w:tcPr>
          <w:p w:rsidR="00A20B23" w:rsidRPr="002200C6" w:rsidRDefault="002200C6" w:rsidP="00A20B23">
            <w:pPr>
              <w:ind w:right="-109"/>
              <w:rPr>
                <w:sz w:val="24"/>
                <w:szCs w:val="24"/>
                <w:lang w:eastAsia="ru-RU"/>
              </w:rPr>
            </w:pPr>
            <w:proofErr w:type="gramStart"/>
            <w:r w:rsidRPr="002200C6">
              <w:rPr>
                <w:sz w:val="24"/>
                <w:szCs w:val="24"/>
                <w:lang w:eastAsia="ru-RU"/>
              </w:rPr>
              <w:t>АПК, сельскохозяйственные угодья, зерновое хозяйство, технические культуры,  скотоводство, оленеводство,  пригородное хозяйство, текстильная, швейная промышленности.</w:t>
            </w:r>
            <w:proofErr w:type="gramEnd"/>
          </w:p>
        </w:tc>
        <w:tc>
          <w:tcPr>
            <w:tcW w:w="2062" w:type="dxa"/>
            <w:gridSpan w:val="2"/>
          </w:tcPr>
          <w:p w:rsidR="002200C6" w:rsidRPr="002200C6" w:rsidRDefault="002200C6" w:rsidP="002200C6">
            <w:pPr>
              <w:rPr>
                <w:b/>
                <w:i/>
                <w:sz w:val="24"/>
                <w:szCs w:val="24"/>
                <w:u w:val="single"/>
                <w:lang w:eastAsia="ru-RU"/>
              </w:rPr>
            </w:pPr>
          </w:p>
          <w:p w:rsidR="002200C6" w:rsidRPr="002200C6" w:rsidRDefault="002200C6" w:rsidP="002200C6">
            <w:pPr>
              <w:rPr>
                <w:b/>
                <w:i/>
                <w:sz w:val="24"/>
                <w:szCs w:val="24"/>
                <w:u w:val="single"/>
                <w:lang w:eastAsia="ru-RU"/>
              </w:rPr>
            </w:pPr>
          </w:p>
          <w:p w:rsidR="002200C6" w:rsidRPr="002200C6" w:rsidRDefault="002200C6" w:rsidP="002200C6">
            <w:pPr>
              <w:rPr>
                <w:rFonts w:eastAsia="Calibri"/>
                <w:sz w:val="24"/>
                <w:szCs w:val="24"/>
                <w:lang w:eastAsia="ru-RU"/>
              </w:rPr>
            </w:pPr>
            <w:r w:rsidRPr="002200C6">
              <w:rPr>
                <w:b/>
                <w:shd w:val="clear" w:color="auto" w:fill="F7F7F6"/>
                <w:lang w:eastAsia="ru-RU"/>
              </w:rPr>
              <w:t>Практическая работа №15 «</w:t>
            </w:r>
            <w:r w:rsidRPr="002200C6">
              <w:rPr>
                <w:shd w:val="clear" w:color="auto" w:fill="F7F7F6"/>
                <w:lang w:eastAsia="ru-RU"/>
              </w:rPr>
              <w:t>Анализ потенциальных возможностей территорий природных зон  для развития сельского хозяйства»</w:t>
            </w:r>
          </w:p>
        </w:tc>
        <w:tc>
          <w:tcPr>
            <w:tcW w:w="1766" w:type="dxa"/>
            <w:gridSpan w:val="4"/>
          </w:tcPr>
          <w:p w:rsidR="002200C6" w:rsidRPr="002200C6" w:rsidRDefault="002200C6" w:rsidP="002200C6">
            <w:pPr>
              <w:jc w:val="both"/>
              <w:rPr>
                <w:b/>
                <w:sz w:val="24"/>
                <w:szCs w:val="24"/>
                <w:u w:val="single"/>
                <w:lang w:eastAsia="ru-RU"/>
              </w:rPr>
            </w:pPr>
          </w:p>
          <w:p w:rsidR="002200C6" w:rsidRPr="002200C6" w:rsidRDefault="002200C6" w:rsidP="002200C6">
            <w:pPr>
              <w:jc w:val="both"/>
              <w:rPr>
                <w:sz w:val="24"/>
                <w:szCs w:val="24"/>
                <w:lang w:eastAsia="ru-RU"/>
              </w:rPr>
            </w:pPr>
            <w:r w:rsidRPr="002200C6">
              <w:rPr>
                <w:b/>
                <w:sz w:val="24"/>
                <w:szCs w:val="24"/>
                <w:u w:val="single"/>
                <w:lang w:eastAsia="ru-RU"/>
              </w:rPr>
              <w:t>К.М</w:t>
            </w:r>
            <w:r w:rsidRPr="002200C6">
              <w:rPr>
                <w:sz w:val="24"/>
                <w:szCs w:val="24"/>
                <w:lang w:eastAsia="ru-RU"/>
              </w:rPr>
              <w:t xml:space="preserve">. </w:t>
            </w:r>
          </w:p>
          <w:p w:rsidR="002200C6" w:rsidRPr="002200C6" w:rsidRDefault="002200C6" w:rsidP="002200C6">
            <w:pPr>
              <w:jc w:val="both"/>
              <w:rPr>
                <w:sz w:val="24"/>
                <w:szCs w:val="24"/>
                <w:lang w:eastAsia="ru-RU"/>
              </w:rPr>
            </w:pPr>
            <w:r w:rsidRPr="002200C6">
              <w:rPr>
                <w:sz w:val="24"/>
                <w:szCs w:val="24"/>
                <w:lang w:eastAsia="ru-RU"/>
              </w:rPr>
              <w:t>«Состав сельского хозяйства (схема).</w:t>
            </w:r>
          </w:p>
          <w:p w:rsidR="002200C6" w:rsidRPr="002200C6" w:rsidRDefault="002200C6" w:rsidP="002200C6">
            <w:pPr>
              <w:rPr>
                <w:sz w:val="24"/>
                <w:szCs w:val="24"/>
                <w:lang w:eastAsia="ru-RU"/>
              </w:rPr>
            </w:pPr>
          </w:p>
          <w:p w:rsidR="002200C6" w:rsidRPr="002200C6" w:rsidRDefault="002200C6" w:rsidP="002200C6">
            <w:pPr>
              <w:rPr>
                <w:sz w:val="24"/>
                <w:szCs w:val="24"/>
                <w:lang w:eastAsia="ru-RU"/>
              </w:rPr>
            </w:pPr>
          </w:p>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 xml:space="preserve">Тест </w:t>
            </w:r>
          </w:p>
        </w:tc>
        <w:tc>
          <w:tcPr>
            <w:tcW w:w="1568" w:type="dxa"/>
            <w:gridSpan w:val="2"/>
          </w:tcPr>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П.  27</w:t>
            </w:r>
          </w:p>
          <w:p w:rsidR="002200C6" w:rsidRPr="002200C6" w:rsidRDefault="002200C6" w:rsidP="002200C6">
            <w:pPr>
              <w:rPr>
                <w:sz w:val="24"/>
                <w:szCs w:val="24"/>
                <w:lang w:eastAsia="ru-RU"/>
              </w:rPr>
            </w:pPr>
            <w:r w:rsidRPr="002200C6">
              <w:rPr>
                <w:sz w:val="24"/>
                <w:szCs w:val="24"/>
                <w:lang w:eastAsia="ru-RU"/>
              </w:rPr>
              <w:t>зад.3-4 стр.65</w:t>
            </w:r>
          </w:p>
          <w:p w:rsidR="002200C6" w:rsidRPr="002200C6" w:rsidRDefault="002200C6" w:rsidP="002200C6">
            <w:pPr>
              <w:rPr>
                <w:sz w:val="24"/>
                <w:szCs w:val="24"/>
                <w:lang w:eastAsia="ru-RU"/>
              </w:rPr>
            </w:pPr>
          </w:p>
          <w:p w:rsidR="002200C6" w:rsidRPr="002200C6" w:rsidRDefault="002200C6" w:rsidP="002200C6">
            <w:pPr>
              <w:rPr>
                <w:sz w:val="24"/>
                <w:szCs w:val="24"/>
                <w:lang w:eastAsia="ru-RU"/>
              </w:rPr>
            </w:pPr>
          </w:p>
          <w:p w:rsidR="002200C6" w:rsidRPr="002200C6" w:rsidRDefault="00A20B23" w:rsidP="002200C6">
            <w:pPr>
              <w:rPr>
                <w:sz w:val="24"/>
                <w:szCs w:val="24"/>
                <w:lang w:eastAsia="ru-RU"/>
              </w:rPr>
            </w:pPr>
            <w:r>
              <w:rPr>
                <w:sz w:val="24"/>
                <w:szCs w:val="24"/>
                <w:lang w:eastAsia="ru-RU"/>
              </w:rPr>
              <w:t>П.28</w:t>
            </w:r>
          </w:p>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 xml:space="preserve">П.29 </w:t>
            </w:r>
            <w:proofErr w:type="gramStart"/>
            <w:r w:rsidRPr="002200C6">
              <w:rPr>
                <w:sz w:val="24"/>
                <w:szCs w:val="24"/>
                <w:lang w:eastAsia="ru-RU"/>
              </w:rPr>
              <w:t>р</w:t>
            </w:r>
            <w:proofErr w:type="gramEnd"/>
            <w:r w:rsidRPr="002200C6">
              <w:rPr>
                <w:sz w:val="24"/>
                <w:szCs w:val="24"/>
                <w:lang w:eastAsia="ru-RU"/>
              </w:rPr>
              <w:t xml:space="preserve">/т зад.4 </w:t>
            </w:r>
            <w:proofErr w:type="spellStart"/>
            <w:r w:rsidRPr="002200C6">
              <w:rPr>
                <w:sz w:val="24"/>
                <w:szCs w:val="24"/>
                <w:lang w:eastAsia="ru-RU"/>
              </w:rPr>
              <w:t>стр</w:t>
            </w:r>
            <w:proofErr w:type="spellEnd"/>
            <w:r w:rsidRPr="002200C6">
              <w:rPr>
                <w:sz w:val="24"/>
                <w:szCs w:val="24"/>
                <w:lang w:eastAsia="ru-RU"/>
              </w:rPr>
              <w:t xml:space="preserve"> 72 схема </w:t>
            </w:r>
          </w:p>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П. 30</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214133" w:rsidP="00415F0E">
            <w:pPr>
              <w:jc w:val="center"/>
              <w:rPr>
                <w:sz w:val="24"/>
                <w:szCs w:val="24"/>
                <w:lang w:eastAsia="ru-RU"/>
              </w:rPr>
            </w:pPr>
            <w:r>
              <w:rPr>
                <w:sz w:val="24"/>
                <w:szCs w:val="24"/>
                <w:lang w:eastAsia="ru-RU"/>
              </w:rPr>
              <w:t>9</w:t>
            </w:r>
          </w:p>
        </w:tc>
        <w:tc>
          <w:tcPr>
            <w:tcW w:w="2263" w:type="dxa"/>
          </w:tcPr>
          <w:p w:rsidR="002200C6" w:rsidRPr="002200C6" w:rsidRDefault="002200C6" w:rsidP="002200C6">
            <w:pPr>
              <w:rPr>
                <w:sz w:val="24"/>
                <w:szCs w:val="24"/>
                <w:u w:val="single"/>
                <w:lang w:eastAsia="ru-RU"/>
              </w:rPr>
            </w:pPr>
          </w:p>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2200C6" w:rsidRPr="002200C6" w:rsidRDefault="002200C6" w:rsidP="002200C6">
            <w:pPr>
              <w:rPr>
                <w:sz w:val="24"/>
                <w:szCs w:val="24"/>
                <w:lang w:eastAsia="ru-RU"/>
              </w:rPr>
            </w:pPr>
            <w:r w:rsidRPr="002200C6">
              <w:rPr>
                <w:sz w:val="24"/>
                <w:szCs w:val="24"/>
                <w:lang w:eastAsia="ru-RU"/>
              </w:rPr>
              <w:t>Транспортный комплекс.</w:t>
            </w:r>
          </w:p>
          <w:p w:rsidR="002200C6" w:rsidRPr="002200C6" w:rsidRDefault="00A20B23" w:rsidP="002200C6">
            <w:pPr>
              <w:rPr>
                <w:sz w:val="24"/>
                <w:szCs w:val="24"/>
                <w:u w:val="single"/>
                <w:lang w:eastAsia="ru-RU"/>
              </w:rPr>
            </w:pPr>
            <w:r w:rsidRPr="002200C6">
              <w:rPr>
                <w:rFonts w:eastAsia="Calibri"/>
                <w:sz w:val="24"/>
                <w:szCs w:val="24"/>
                <w:lang w:eastAsia="ru-RU"/>
              </w:rPr>
              <w:t>Нематериальная  сфера хозяйства.</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 xml:space="preserve">Должны знать: </w:t>
            </w:r>
          </w:p>
          <w:p w:rsidR="002200C6" w:rsidRPr="002200C6" w:rsidRDefault="002200C6" w:rsidP="002200C6">
            <w:pPr>
              <w:rPr>
                <w:sz w:val="24"/>
                <w:szCs w:val="24"/>
                <w:lang w:eastAsia="ru-RU"/>
              </w:rPr>
            </w:pPr>
            <w:r w:rsidRPr="002200C6">
              <w:rPr>
                <w:sz w:val="24"/>
                <w:szCs w:val="24"/>
                <w:lang w:eastAsia="ru-RU"/>
              </w:rPr>
              <w:t>Транспорт и его роль в экономике России. Виды транспорта: железнодорожный, автомобильный, трубопроводный, воздушный и водный. Достоинства и недостатки различных видов транспорта. Транспортная сеть Росс</w:t>
            </w:r>
            <w:proofErr w:type="gramStart"/>
            <w:r w:rsidRPr="002200C6">
              <w:rPr>
                <w:sz w:val="24"/>
                <w:szCs w:val="24"/>
                <w:lang w:eastAsia="ru-RU"/>
              </w:rPr>
              <w:t>ии и ее</w:t>
            </w:r>
            <w:proofErr w:type="gramEnd"/>
            <w:r w:rsidRPr="002200C6">
              <w:rPr>
                <w:sz w:val="24"/>
                <w:szCs w:val="24"/>
                <w:lang w:eastAsia="ru-RU"/>
              </w:rPr>
              <w:t xml:space="preserve"> элементы, главные транспортные магистрали страны.</w:t>
            </w:r>
            <w:r w:rsidR="00A20B23" w:rsidRPr="002200C6">
              <w:rPr>
                <w:sz w:val="24"/>
                <w:szCs w:val="24"/>
                <w:lang w:eastAsia="ru-RU"/>
              </w:rPr>
              <w:t xml:space="preserve"> Качество жизни населения, материальная и нематериальная сферы хозяйства, география сферы услуг.</w:t>
            </w:r>
          </w:p>
        </w:tc>
        <w:tc>
          <w:tcPr>
            <w:tcW w:w="1701" w:type="dxa"/>
          </w:tcPr>
          <w:p w:rsidR="002200C6" w:rsidRPr="002200C6" w:rsidRDefault="002200C6" w:rsidP="002200C6">
            <w:pPr>
              <w:rPr>
                <w:sz w:val="24"/>
                <w:szCs w:val="24"/>
                <w:lang w:eastAsia="ru-RU"/>
              </w:rPr>
            </w:pPr>
            <w:proofErr w:type="gramStart"/>
            <w:r w:rsidRPr="002200C6">
              <w:rPr>
                <w:sz w:val="24"/>
                <w:szCs w:val="24"/>
                <w:lang w:eastAsia="ru-RU"/>
              </w:rPr>
              <w:t>Транспорт, грузооборот, пассажирооборот, каботажные перевозки, транспортные магистрали, транспортный узел, транспортная сеть</w:t>
            </w:r>
            <w:proofErr w:type="gramEnd"/>
          </w:p>
        </w:tc>
        <w:tc>
          <w:tcPr>
            <w:tcW w:w="2062" w:type="dxa"/>
            <w:gridSpan w:val="2"/>
          </w:tcPr>
          <w:p w:rsidR="002200C6" w:rsidRPr="002200C6" w:rsidRDefault="002200C6" w:rsidP="002200C6">
            <w:pPr>
              <w:rPr>
                <w:sz w:val="24"/>
                <w:szCs w:val="24"/>
                <w:lang w:eastAsia="ru-RU"/>
              </w:rPr>
            </w:pPr>
          </w:p>
        </w:tc>
        <w:tc>
          <w:tcPr>
            <w:tcW w:w="1766" w:type="dxa"/>
            <w:gridSpan w:val="4"/>
          </w:tcPr>
          <w:p w:rsidR="002200C6" w:rsidRPr="002200C6" w:rsidRDefault="002200C6" w:rsidP="002200C6">
            <w:pPr>
              <w:jc w:val="both"/>
              <w:rPr>
                <w:b/>
                <w:sz w:val="24"/>
                <w:szCs w:val="24"/>
                <w:u w:val="single"/>
                <w:lang w:eastAsia="ru-RU"/>
              </w:rPr>
            </w:pPr>
            <w:r w:rsidRPr="002200C6">
              <w:rPr>
                <w:b/>
                <w:sz w:val="24"/>
                <w:szCs w:val="24"/>
                <w:u w:val="single"/>
                <w:lang w:eastAsia="ru-RU"/>
              </w:rPr>
              <w:t>К.М.</w:t>
            </w:r>
          </w:p>
          <w:p w:rsidR="002200C6" w:rsidRPr="002200C6" w:rsidRDefault="002200C6" w:rsidP="002200C6">
            <w:pPr>
              <w:jc w:val="both"/>
              <w:rPr>
                <w:sz w:val="24"/>
                <w:szCs w:val="24"/>
                <w:lang w:eastAsia="ru-RU"/>
              </w:rPr>
            </w:pPr>
            <w:r w:rsidRPr="002200C6">
              <w:rPr>
                <w:sz w:val="24"/>
                <w:szCs w:val="24"/>
                <w:lang w:eastAsia="ru-RU"/>
              </w:rPr>
              <w:t>Виды транспорта (схема)</w:t>
            </w:r>
          </w:p>
          <w:p w:rsidR="002200C6" w:rsidRPr="002200C6" w:rsidRDefault="002200C6" w:rsidP="002200C6">
            <w:pPr>
              <w:jc w:val="both"/>
              <w:rPr>
                <w:sz w:val="24"/>
                <w:szCs w:val="24"/>
                <w:lang w:eastAsia="ru-RU"/>
              </w:rPr>
            </w:pPr>
          </w:p>
          <w:p w:rsidR="002200C6" w:rsidRPr="002200C6" w:rsidRDefault="002200C6" w:rsidP="002200C6">
            <w:pPr>
              <w:jc w:val="both"/>
              <w:rPr>
                <w:sz w:val="24"/>
                <w:szCs w:val="24"/>
                <w:u w:val="single"/>
                <w:lang w:eastAsia="ru-RU"/>
              </w:rPr>
            </w:pPr>
            <w:r w:rsidRPr="002200C6">
              <w:rPr>
                <w:sz w:val="24"/>
                <w:szCs w:val="24"/>
                <w:u w:val="single"/>
                <w:lang w:eastAsia="ru-RU"/>
              </w:rPr>
              <w:t>О.К.</w:t>
            </w:r>
          </w:p>
          <w:p w:rsidR="002200C6" w:rsidRPr="002200C6" w:rsidRDefault="002200C6" w:rsidP="002200C6">
            <w:pPr>
              <w:jc w:val="both"/>
              <w:rPr>
                <w:sz w:val="24"/>
                <w:szCs w:val="24"/>
                <w:lang w:eastAsia="ru-RU"/>
              </w:rPr>
            </w:pPr>
            <w:r w:rsidRPr="002200C6">
              <w:rPr>
                <w:sz w:val="24"/>
                <w:szCs w:val="24"/>
                <w:lang w:eastAsia="ru-RU"/>
              </w:rPr>
              <w:t>Достоинства и недостатки транспорта.</w:t>
            </w:r>
          </w:p>
          <w:p w:rsidR="002200C6" w:rsidRPr="002200C6" w:rsidRDefault="002200C6" w:rsidP="002200C6">
            <w:pPr>
              <w:rPr>
                <w:sz w:val="24"/>
                <w:szCs w:val="24"/>
                <w:lang w:eastAsia="ru-RU"/>
              </w:rPr>
            </w:pPr>
          </w:p>
        </w:tc>
        <w:tc>
          <w:tcPr>
            <w:tcW w:w="1568" w:type="dxa"/>
            <w:gridSpan w:val="2"/>
          </w:tcPr>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 xml:space="preserve">П.31 </w:t>
            </w:r>
          </w:p>
          <w:p w:rsidR="002200C6" w:rsidRPr="002200C6" w:rsidRDefault="00A20B23" w:rsidP="002200C6">
            <w:pPr>
              <w:rPr>
                <w:sz w:val="24"/>
                <w:szCs w:val="24"/>
                <w:lang w:eastAsia="ru-RU"/>
              </w:rPr>
            </w:pPr>
            <w:r w:rsidRPr="002200C6">
              <w:rPr>
                <w:sz w:val="24"/>
                <w:szCs w:val="24"/>
                <w:lang w:eastAsia="ru-RU"/>
              </w:rPr>
              <w:t xml:space="preserve">П.32 к/к </w:t>
            </w:r>
            <w:proofErr w:type="gramStart"/>
            <w:r w:rsidRPr="002200C6">
              <w:rPr>
                <w:sz w:val="24"/>
                <w:szCs w:val="24"/>
                <w:lang w:eastAsia="ru-RU"/>
              </w:rPr>
              <w:t>р</w:t>
            </w:r>
            <w:proofErr w:type="gramEnd"/>
            <w:r w:rsidRPr="002200C6">
              <w:rPr>
                <w:sz w:val="24"/>
                <w:szCs w:val="24"/>
                <w:lang w:eastAsia="ru-RU"/>
              </w:rPr>
              <w:t>/т зад.3-5 стр. 81</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415F0E" w:rsidP="00214133">
            <w:pPr>
              <w:jc w:val="center"/>
              <w:rPr>
                <w:sz w:val="24"/>
                <w:szCs w:val="24"/>
                <w:lang w:eastAsia="ru-RU"/>
              </w:rPr>
            </w:pPr>
            <w:r>
              <w:rPr>
                <w:sz w:val="24"/>
                <w:szCs w:val="24"/>
                <w:lang w:eastAsia="ru-RU"/>
              </w:rPr>
              <w:t>1</w:t>
            </w:r>
            <w:r w:rsidR="00214133">
              <w:rPr>
                <w:sz w:val="24"/>
                <w:szCs w:val="24"/>
                <w:lang w:eastAsia="ru-RU"/>
              </w:rPr>
              <w:t>0</w:t>
            </w:r>
          </w:p>
        </w:tc>
        <w:tc>
          <w:tcPr>
            <w:tcW w:w="2263" w:type="dxa"/>
          </w:tcPr>
          <w:p w:rsidR="002200C6" w:rsidRPr="002200C6" w:rsidRDefault="002200C6" w:rsidP="002200C6">
            <w:pPr>
              <w:rPr>
                <w:sz w:val="24"/>
                <w:szCs w:val="24"/>
                <w:u w:val="single"/>
                <w:lang w:eastAsia="ru-RU"/>
              </w:rPr>
            </w:pPr>
          </w:p>
          <w:p w:rsidR="002200C6" w:rsidRPr="002200C6" w:rsidRDefault="002200C6" w:rsidP="002200C6">
            <w:pPr>
              <w:rPr>
                <w:sz w:val="24"/>
                <w:szCs w:val="24"/>
                <w:u w:val="single"/>
                <w:lang w:eastAsia="ru-RU"/>
              </w:rPr>
            </w:pPr>
            <w:r w:rsidRPr="002200C6">
              <w:rPr>
                <w:sz w:val="24"/>
                <w:szCs w:val="24"/>
                <w:u w:val="single"/>
                <w:lang w:eastAsia="ru-RU"/>
              </w:rPr>
              <w:t xml:space="preserve">Урок: </w:t>
            </w:r>
            <w:r w:rsidRPr="002200C6">
              <w:rPr>
                <w:shd w:val="clear" w:color="auto" w:fill="F7F7F6"/>
                <w:lang w:eastAsia="ru-RU"/>
              </w:rPr>
              <w:t>Европейский Север</w:t>
            </w:r>
            <w:r w:rsidR="00415F0E">
              <w:t xml:space="preserve"> </w:t>
            </w:r>
            <w:r w:rsidR="00415F0E" w:rsidRPr="00415F0E">
              <w:rPr>
                <w:shd w:val="clear" w:color="auto" w:fill="F7F7F6"/>
                <w:lang w:eastAsia="ru-RU"/>
              </w:rPr>
              <w:t xml:space="preserve">Общие сведения Население, </w:t>
            </w:r>
            <w:r w:rsidR="00415F0E" w:rsidRPr="00415F0E">
              <w:rPr>
                <w:shd w:val="clear" w:color="auto" w:fill="F7F7F6"/>
                <w:lang w:eastAsia="ru-RU"/>
              </w:rPr>
              <w:lastRenderedPageBreak/>
              <w:t>природные ресурсы и хозяйство.</w:t>
            </w:r>
          </w:p>
          <w:p w:rsidR="002200C6" w:rsidRPr="002200C6" w:rsidRDefault="00414F5E" w:rsidP="002200C6">
            <w:pPr>
              <w:rPr>
                <w:sz w:val="24"/>
                <w:szCs w:val="24"/>
                <w:lang w:eastAsia="ru-RU"/>
              </w:rPr>
            </w:pPr>
            <w:r w:rsidRPr="002200C6">
              <w:rPr>
                <w:shd w:val="clear" w:color="auto" w:fill="F7F7F6"/>
                <w:lang w:eastAsia="ru-RU"/>
              </w:rPr>
              <w:t>Европейский Северо-Запад. Общие сведения</w:t>
            </w:r>
            <w:r>
              <w:t xml:space="preserve"> </w:t>
            </w:r>
            <w:r w:rsidRPr="00415F0E">
              <w:rPr>
                <w:shd w:val="clear" w:color="auto" w:fill="F7F7F6"/>
                <w:lang w:eastAsia="ru-RU"/>
              </w:rPr>
              <w:t>Население, природные ресурсы и хозяйство.</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414F5E" w:rsidRPr="002200C6" w:rsidRDefault="002200C6" w:rsidP="00414F5E">
            <w:pPr>
              <w:rPr>
                <w:b/>
                <w:sz w:val="24"/>
                <w:szCs w:val="24"/>
                <w:u w:val="single"/>
                <w:lang w:eastAsia="ru-RU"/>
              </w:rPr>
            </w:pPr>
            <w:r w:rsidRPr="002200C6">
              <w:rPr>
                <w:sz w:val="24"/>
                <w:szCs w:val="24"/>
                <w:lang w:eastAsia="ru-RU"/>
              </w:rPr>
              <w:t xml:space="preserve">Состав, экономико-географическое положение, природные условия и ресурсы, </w:t>
            </w:r>
            <w:r w:rsidRPr="002200C6">
              <w:rPr>
                <w:sz w:val="24"/>
                <w:szCs w:val="24"/>
                <w:lang w:eastAsia="ru-RU"/>
              </w:rPr>
              <w:lastRenderedPageBreak/>
              <w:t>население,  специфика хозяйственной специализации   Северного экономического района. Мурманск - морские ворота страны.</w:t>
            </w:r>
            <w:r w:rsidR="00415F0E" w:rsidRPr="002200C6">
              <w:rPr>
                <w:sz w:val="24"/>
                <w:szCs w:val="24"/>
                <w:lang w:eastAsia="ru-RU"/>
              </w:rPr>
              <w:t xml:space="preserve"> ЭГП,  ресурсы, население и специфика хозяйственной специализации Северо  – Западного экономического района. Санкт-Петербург – многофункциональный центр района.</w:t>
            </w:r>
          </w:p>
          <w:p w:rsidR="00414F5E" w:rsidRPr="002200C6" w:rsidRDefault="00414F5E" w:rsidP="00414F5E">
            <w:pPr>
              <w:rPr>
                <w:sz w:val="24"/>
                <w:szCs w:val="24"/>
                <w:lang w:eastAsia="ru-RU"/>
              </w:rPr>
            </w:pPr>
            <w:r w:rsidRPr="002200C6">
              <w:rPr>
                <w:sz w:val="24"/>
                <w:szCs w:val="24"/>
                <w:lang w:eastAsia="ru-RU"/>
              </w:rPr>
              <w:t xml:space="preserve">ЭГП, природные условия и ресурсы, население, сельское хозяйство, транспорт </w:t>
            </w:r>
          </w:p>
          <w:p w:rsidR="002200C6" w:rsidRPr="002200C6" w:rsidRDefault="00414F5E" w:rsidP="00414F5E">
            <w:pPr>
              <w:rPr>
                <w:sz w:val="24"/>
                <w:szCs w:val="24"/>
                <w:lang w:eastAsia="ru-RU"/>
              </w:rPr>
            </w:pPr>
            <w:r w:rsidRPr="002200C6">
              <w:rPr>
                <w:sz w:val="24"/>
                <w:szCs w:val="24"/>
                <w:lang w:eastAsia="ru-RU"/>
              </w:rPr>
              <w:t>Описывать географическое положение отдельных регионов и географических объектов.</w:t>
            </w:r>
          </w:p>
        </w:tc>
        <w:tc>
          <w:tcPr>
            <w:tcW w:w="1701" w:type="dxa"/>
          </w:tcPr>
          <w:p w:rsidR="002200C6" w:rsidRPr="002200C6" w:rsidRDefault="002200C6" w:rsidP="002200C6">
            <w:pPr>
              <w:rPr>
                <w:sz w:val="24"/>
                <w:szCs w:val="24"/>
                <w:lang w:eastAsia="ru-RU"/>
              </w:rPr>
            </w:pPr>
          </w:p>
        </w:tc>
        <w:tc>
          <w:tcPr>
            <w:tcW w:w="2062" w:type="dxa"/>
            <w:gridSpan w:val="2"/>
          </w:tcPr>
          <w:p w:rsidR="002200C6" w:rsidRPr="002200C6" w:rsidRDefault="002200C6" w:rsidP="002200C6">
            <w:pPr>
              <w:rPr>
                <w:sz w:val="24"/>
                <w:szCs w:val="24"/>
                <w:lang w:eastAsia="ru-RU"/>
              </w:rPr>
            </w:pPr>
            <w:r w:rsidRPr="002200C6">
              <w:rPr>
                <w:b/>
                <w:i/>
                <w:sz w:val="24"/>
                <w:szCs w:val="24"/>
                <w:u w:val="single"/>
                <w:lang w:eastAsia="ru-RU"/>
              </w:rPr>
              <w:t xml:space="preserve"> </w:t>
            </w:r>
          </w:p>
          <w:p w:rsidR="00414F5E" w:rsidRPr="002200C6" w:rsidRDefault="00414F5E" w:rsidP="00414F5E">
            <w:pPr>
              <w:rPr>
                <w:b/>
                <w:i/>
                <w:sz w:val="24"/>
                <w:szCs w:val="24"/>
                <w:u w:val="single"/>
                <w:lang w:eastAsia="ru-RU"/>
              </w:rPr>
            </w:pPr>
            <w:r w:rsidRPr="002200C6">
              <w:rPr>
                <w:b/>
                <w:i/>
                <w:sz w:val="24"/>
                <w:szCs w:val="24"/>
                <w:u w:val="single"/>
                <w:lang w:eastAsia="ru-RU"/>
              </w:rPr>
              <w:t>Практическая работа №11</w:t>
            </w:r>
          </w:p>
          <w:p w:rsidR="00414F5E" w:rsidRPr="002200C6" w:rsidRDefault="00414F5E" w:rsidP="00414F5E">
            <w:pPr>
              <w:rPr>
                <w:sz w:val="24"/>
                <w:szCs w:val="24"/>
                <w:lang w:eastAsia="ru-RU"/>
              </w:rPr>
            </w:pPr>
            <w:r w:rsidRPr="002200C6">
              <w:rPr>
                <w:sz w:val="24"/>
                <w:szCs w:val="24"/>
                <w:lang w:eastAsia="ru-RU"/>
              </w:rPr>
              <w:t>Экономико-</w:t>
            </w:r>
            <w:r w:rsidRPr="002200C6">
              <w:rPr>
                <w:sz w:val="24"/>
                <w:szCs w:val="24"/>
                <w:lang w:eastAsia="ru-RU"/>
              </w:rPr>
              <w:lastRenderedPageBreak/>
              <w:t>географическая характеристика области  по типовому плану.</w:t>
            </w:r>
          </w:p>
          <w:p w:rsidR="002200C6" w:rsidRPr="002200C6" w:rsidRDefault="002200C6" w:rsidP="002200C6">
            <w:pPr>
              <w:rPr>
                <w:sz w:val="24"/>
                <w:szCs w:val="24"/>
                <w:lang w:eastAsia="ru-RU"/>
              </w:rPr>
            </w:pPr>
          </w:p>
        </w:tc>
        <w:tc>
          <w:tcPr>
            <w:tcW w:w="1766" w:type="dxa"/>
            <w:gridSpan w:val="4"/>
          </w:tcPr>
          <w:p w:rsidR="00415F0E" w:rsidRPr="002200C6" w:rsidRDefault="00415F0E" w:rsidP="00415F0E">
            <w:pPr>
              <w:jc w:val="both"/>
              <w:rPr>
                <w:b/>
                <w:sz w:val="24"/>
                <w:szCs w:val="24"/>
                <w:lang w:eastAsia="ru-RU"/>
              </w:rPr>
            </w:pPr>
            <w:r w:rsidRPr="002200C6">
              <w:rPr>
                <w:b/>
                <w:sz w:val="24"/>
                <w:szCs w:val="24"/>
                <w:lang w:eastAsia="ru-RU"/>
              </w:rPr>
              <w:lastRenderedPageBreak/>
              <w:t>Презентация</w:t>
            </w:r>
          </w:p>
          <w:p w:rsidR="00415F0E" w:rsidRPr="002200C6" w:rsidRDefault="00415F0E" w:rsidP="00415F0E">
            <w:pPr>
              <w:jc w:val="both"/>
              <w:rPr>
                <w:sz w:val="24"/>
                <w:szCs w:val="24"/>
                <w:lang w:eastAsia="ru-RU"/>
              </w:rPr>
            </w:pPr>
            <w:r w:rsidRPr="002200C6">
              <w:rPr>
                <w:sz w:val="24"/>
                <w:szCs w:val="24"/>
                <w:lang w:eastAsia="ru-RU"/>
              </w:rPr>
              <w:t>«Санкт-Петербург»</w:t>
            </w:r>
          </w:p>
          <w:p w:rsidR="002200C6" w:rsidRPr="002200C6" w:rsidRDefault="002200C6" w:rsidP="002200C6">
            <w:pPr>
              <w:rPr>
                <w:sz w:val="24"/>
                <w:szCs w:val="24"/>
                <w:lang w:eastAsia="ru-RU"/>
              </w:rPr>
            </w:pPr>
          </w:p>
        </w:tc>
        <w:tc>
          <w:tcPr>
            <w:tcW w:w="1568" w:type="dxa"/>
            <w:gridSpan w:val="2"/>
          </w:tcPr>
          <w:p w:rsidR="002200C6" w:rsidRPr="002200C6" w:rsidRDefault="002200C6" w:rsidP="002200C6">
            <w:pPr>
              <w:rPr>
                <w:sz w:val="24"/>
                <w:szCs w:val="24"/>
                <w:lang w:eastAsia="ru-RU"/>
              </w:rPr>
            </w:pPr>
          </w:p>
          <w:p w:rsidR="00414F5E" w:rsidRDefault="002200C6" w:rsidP="002200C6">
            <w:pPr>
              <w:rPr>
                <w:sz w:val="24"/>
                <w:szCs w:val="24"/>
                <w:lang w:eastAsia="ru-RU"/>
              </w:rPr>
            </w:pPr>
            <w:r w:rsidRPr="002200C6">
              <w:rPr>
                <w:sz w:val="24"/>
                <w:szCs w:val="24"/>
                <w:lang w:eastAsia="ru-RU"/>
              </w:rPr>
              <w:t>П. 33  к/к</w:t>
            </w:r>
            <w:r w:rsidR="00415F0E" w:rsidRPr="002200C6">
              <w:rPr>
                <w:sz w:val="24"/>
                <w:szCs w:val="24"/>
                <w:lang w:eastAsia="ru-RU"/>
              </w:rPr>
              <w:t xml:space="preserve"> </w:t>
            </w:r>
          </w:p>
          <w:p w:rsidR="00414F5E" w:rsidRDefault="00415F0E" w:rsidP="002200C6">
            <w:pPr>
              <w:rPr>
                <w:sz w:val="24"/>
                <w:szCs w:val="24"/>
                <w:lang w:eastAsia="ru-RU"/>
              </w:rPr>
            </w:pPr>
            <w:r w:rsidRPr="002200C6">
              <w:rPr>
                <w:sz w:val="24"/>
                <w:szCs w:val="24"/>
                <w:lang w:eastAsia="ru-RU"/>
              </w:rPr>
              <w:t>П. 34 к/к</w:t>
            </w:r>
            <w:r w:rsidR="00414F5E" w:rsidRPr="002200C6">
              <w:rPr>
                <w:sz w:val="24"/>
                <w:szCs w:val="24"/>
                <w:lang w:eastAsia="ru-RU"/>
              </w:rPr>
              <w:t xml:space="preserve"> </w:t>
            </w:r>
          </w:p>
          <w:p w:rsidR="002200C6" w:rsidRPr="002200C6" w:rsidRDefault="00414F5E" w:rsidP="002200C6">
            <w:pPr>
              <w:rPr>
                <w:sz w:val="24"/>
                <w:szCs w:val="24"/>
                <w:lang w:eastAsia="ru-RU"/>
              </w:rPr>
            </w:pPr>
            <w:r w:rsidRPr="002200C6">
              <w:rPr>
                <w:sz w:val="24"/>
                <w:szCs w:val="24"/>
                <w:lang w:eastAsia="ru-RU"/>
              </w:rPr>
              <w:t xml:space="preserve">П. 35 </w:t>
            </w:r>
            <w:proofErr w:type="gramStart"/>
            <w:r w:rsidRPr="002200C6">
              <w:rPr>
                <w:sz w:val="24"/>
                <w:szCs w:val="24"/>
                <w:lang w:eastAsia="ru-RU"/>
              </w:rPr>
              <w:t>р</w:t>
            </w:r>
            <w:proofErr w:type="gramEnd"/>
            <w:r w:rsidRPr="002200C6">
              <w:rPr>
                <w:sz w:val="24"/>
                <w:szCs w:val="24"/>
                <w:lang w:eastAsia="ru-RU"/>
              </w:rPr>
              <w:t xml:space="preserve">/т  </w:t>
            </w:r>
            <w:r w:rsidRPr="002200C6">
              <w:rPr>
                <w:sz w:val="24"/>
                <w:szCs w:val="24"/>
                <w:lang w:eastAsia="ru-RU"/>
              </w:rPr>
              <w:lastRenderedPageBreak/>
              <w:t>зад.5 стр.89, к/к П.36 к/к р/т зад.7 стр.92</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415F0E" w:rsidP="00414F5E">
            <w:pPr>
              <w:jc w:val="center"/>
              <w:rPr>
                <w:sz w:val="24"/>
                <w:szCs w:val="24"/>
                <w:lang w:eastAsia="ru-RU"/>
              </w:rPr>
            </w:pPr>
            <w:r>
              <w:rPr>
                <w:sz w:val="24"/>
                <w:szCs w:val="24"/>
                <w:lang w:eastAsia="ru-RU"/>
              </w:rPr>
              <w:t>1</w:t>
            </w:r>
            <w:r w:rsidR="00414F5E">
              <w:rPr>
                <w:sz w:val="24"/>
                <w:szCs w:val="24"/>
                <w:lang w:eastAsia="ru-RU"/>
              </w:rPr>
              <w:t>1</w:t>
            </w:r>
          </w:p>
        </w:tc>
        <w:tc>
          <w:tcPr>
            <w:tcW w:w="2263" w:type="dxa"/>
          </w:tcPr>
          <w:p w:rsidR="002200C6" w:rsidRPr="002200C6" w:rsidRDefault="002200C6" w:rsidP="002200C6">
            <w:pPr>
              <w:rPr>
                <w:sz w:val="24"/>
                <w:szCs w:val="24"/>
                <w:u w:val="single"/>
                <w:lang w:eastAsia="ru-RU"/>
              </w:rPr>
            </w:pPr>
          </w:p>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415F0E" w:rsidRDefault="002200C6" w:rsidP="00415F0E">
            <w:pPr>
              <w:rPr>
                <w:shd w:val="clear" w:color="auto" w:fill="F7F7F6"/>
                <w:lang w:eastAsia="ru-RU"/>
              </w:rPr>
            </w:pPr>
            <w:r w:rsidRPr="002200C6">
              <w:rPr>
                <w:shd w:val="clear" w:color="auto" w:fill="F7F7F6"/>
                <w:lang w:eastAsia="ru-RU"/>
              </w:rPr>
              <w:t>Центральная Россия</w:t>
            </w:r>
          </w:p>
          <w:p w:rsidR="002200C6" w:rsidRPr="002200C6" w:rsidRDefault="002200C6" w:rsidP="00415F0E">
            <w:pPr>
              <w:rPr>
                <w:sz w:val="24"/>
                <w:szCs w:val="24"/>
                <w:u w:val="single"/>
                <w:lang w:eastAsia="ru-RU"/>
              </w:rPr>
            </w:pPr>
            <w:r w:rsidRPr="002200C6">
              <w:rPr>
                <w:shd w:val="clear" w:color="auto" w:fill="F7F7F6"/>
                <w:lang w:eastAsia="ru-RU"/>
              </w:rPr>
              <w:t xml:space="preserve">. </w:t>
            </w:r>
            <w:r w:rsidR="00415F0E" w:rsidRPr="00415F0E">
              <w:rPr>
                <w:shd w:val="clear" w:color="auto" w:fill="F7F7F6"/>
                <w:lang w:eastAsia="ru-RU"/>
              </w:rPr>
              <w:t>Общие сведения Население, природные ресурсы и хозяйство.</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2</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sz w:val="24"/>
                <w:szCs w:val="24"/>
                <w:lang w:eastAsia="ru-RU"/>
              </w:rPr>
            </w:pPr>
            <w:r w:rsidRPr="002200C6">
              <w:rPr>
                <w:sz w:val="24"/>
                <w:szCs w:val="24"/>
                <w:lang w:eastAsia="ru-RU"/>
              </w:rPr>
              <w:t>ЭГП, состав, ресурсы, население и специфика хозяйственной специализации. Исторический, экономический, культурный и административный центр страны. Старейший центр текстильной промышленности.</w:t>
            </w:r>
          </w:p>
        </w:tc>
        <w:tc>
          <w:tcPr>
            <w:tcW w:w="1701" w:type="dxa"/>
          </w:tcPr>
          <w:p w:rsidR="002200C6" w:rsidRPr="002200C6" w:rsidRDefault="002200C6" w:rsidP="002200C6">
            <w:pPr>
              <w:rPr>
                <w:sz w:val="24"/>
                <w:szCs w:val="24"/>
                <w:lang w:eastAsia="ru-RU"/>
              </w:rPr>
            </w:pPr>
          </w:p>
        </w:tc>
        <w:tc>
          <w:tcPr>
            <w:tcW w:w="2062" w:type="dxa"/>
            <w:gridSpan w:val="2"/>
          </w:tcPr>
          <w:p w:rsidR="002200C6" w:rsidRPr="002200C6" w:rsidRDefault="002200C6" w:rsidP="002200C6">
            <w:pPr>
              <w:rPr>
                <w:sz w:val="20"/>
                <w:szCs w:val="20"/>
                <w:lang w:eastAsia="ru-RU"/>
              </w:rPr>
            </w:pPr>
          </w:p>
        </w:tc>
        <w:tc>
          <w:tcPr>
            <w:tcW w:w="1766" w:type="dxa"/>
            <w:gridSpan w:val="4"/>
          </w:tcPr>
          <w:p w:rsidR="002200C6" w:rsidRPr="002200C6" w:rsidRDefault="002200C6" w:rsidP="002200C6">
            <w:pPr>
              <w:rPr>
                <w:sz w:val="24"/>
                <w:szCs w:val="24"/>
                <w:lang w:eastAsia="ru-RU"/>
              </w:rPr>
            </w:pPr>
          </w:p>
        </w:tc>
        <w:tc>
          <w:tcPr>
            <w:tcW w:w="1568" w:type="dxa"/>
            <w:gridSpan w:val="2"/>
          </w:tcPr>
          <w:p w:rsidR="002200C6" w:rsidRPr="002200C6" w:rsidRDefault="002200C6" w:rsidP="00414F5E">
            <w:pPr>
              <w:rPr>
                <w:sz w:val="24"/>
                <w:szCs w:val="24"/>
                <w:lang w:eastAsia="ru-RU"/>
              </w:rPr>
            </w:pPr>
            <w:r w:rsidRPr="002200C6">
              <w:rPr>
                <w:sz w:val="24"/>
                <w:szCs w:val="24"/>
                <w:lang w:eastAsia="ru-RU"/>
              </w:rPr>
              <w:t xml:space="preserve">П. 37 к/к  р/т. Зад.6 стр.94. </w:t>
            </w:r>
            <w:r w:rsidR="00415F0E" w:rsidRPr="002200C6">
              <w:rPr>
                <w:sz w:val="24"/>
                <w:szCs w:val="24"/>
                <w:lang w:eastAsia="ru-RU"/>
              </w:rPr>
              <w:t xml:space="preserve">П. 38 к/к П.39 к\ </w:t>
            </w:r>
            <w:proofErr w:type="gramStart"/>
            <w:r w:rsidR="00415F0E" w:rsidRPr="002200C6">
              <w:rPr>
                <w:sz w:val="24"/>
                <w:szCs w:val="24"/>
                <w:lang w:eastAsia="ru-RU"/>
              </w:rPr>
              <w:t>к</w:t>
            </w:r>
            <w:proofErr w:type="gramEnd"/>
            <w:r w:rsidR="00415F0E" w:rsidRPr="002200C6">
              <w:rPr>
                <w:sz w:val="24"/>
                <w:szCs w:val="24"/>
                <w:lang w:eastAsia="ru-RU"/>
              </w:rPr>
              <w:t xml:space="preserve"> учебник стр.214 </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415F0E" w:rsidP="00414F5E">
            <w:pPr>
              <w:jc w:val="center"/>
              <w:rPr>
                <w:sz w:val="24"/>
                <w:szCs w:val="24"/>
                <w:lang w:eastAsia="ru-RU"/>
              </w:rPr>
            </w:pPr>
            <w:r>
              <w:rPr>
                <w:sz w:val="24"/>
                <w:szCs w:val="24"/>
                <w:lang w:eastAsia="ru-RU"/>
              </w:rPr>
              <w:t>1</w:t>
            </w:r>
            <w:r w:rsidR="00414F5E">
              <w:rPr>
                <w:sz w:val="24"/>
                <w:szCs w:val="24"/>
                <w:lang w:eastAsia="ru-RU"/>
              </w:rPr>
              <w:t>2</w:t>
            </w:r>
          </w:p>
        </w:tc>
        <w:tc>
          <w:tcPr>
            <w:tcW w:w="2263" w:type="dxa"/>
          </w:tcPr>
          <w:p w:rsidR="002200C6" w:rsidRPr="002200C6" w:rsidRDefault="002200C6" w:rsidP="002200C6">
            <w:pPr>
              <w:jc w:val="both"/>
              <w:rPr>
                <w:sz w:val="24"/>
                <w:szCs w:val="24"/>
                <w:u w:val="single"/>
                <w:lang w:eastAsia="ru-RU"/>
              </w:rPr>
            </w:pPr>
            <w:r w:rsidRPr="002200C6">
              <w:rPr>
                <w:sz w:val="24"/>
                <w:szCs w:val="24"/>
                <w:u w:val="single"/>
                <w:lang w:eastAsia="ru-RU"/>
              </w:rPr>
              <w:t>Урок:</w:t>
            </w:r>
          </w:p>
          <w:p w:rsidR="002200C6" w:rsidRPr="002200C6" w:rsidRDefault="002200C6" w:rsidP="002200C6">
            <w:pPr>
              <w:rPr>
                <w:lang w:eastAsia="ru-RU"/>
              </w:rPr>
            </w:pPr>
            <w:r w:rsidRPr="002200C6">
              <w:rPr>
                <w:shd w:val="clear" w:color="auto" w:fill="F7F7F6"/>
                <w:lang w:eastAsia="ru-RU"/>
              </w:rPr>
              <w:t>Европейский Юг. Общие сведения</w:t>
            </w:r>
            <w:r w:rsidR="00415F0E">
              <w:t xml:space="preserve"> </w:t>
            </w:r>
            <w:r w:rsidR="00415F0E" w:rsidRPr="00415F0E">
              <w:rPr>
                <w:shd w:val="clear" w:color="auto" w:fill="F7F7F6"/>
                <w:lang w:eastAsia="ru-RU"/>
              </w:rPr>
              <w:t>Население, природные ресурсы и хозяйство.</w:t>
            </w:r>
            <w:r w:rsidR="001214CA">
              <w:rPr>
                <w:shd w:val="clear" w:color="auto" w:fill="F7F7F6"/>
                <w:lang w:eastAsia="ru-RU"/>
              </w:rPr>
              <w:t xml:space="preserve"> </w:t>
            </w:r>
            <w:bookmarkStart w:id="0" w:name="_GoBack"/>
            <w:bookmarkEnd w:id="0"/>
            <w:proofErr w:type="gramStart"/>
            <w:r w:rsidR="001214CA">
              <w:rPr>
                <w:shd w:val="clear" w:color="auto" w:fill="F7F7F6"/>
                <w:lang w:eastAsia="ru-RU"/>
              </w:rPr>
              <w:t>Д</w:t>
            </w:r>
            <w:proofErr w:type="gramEnd"/>
            <w:r w:rsidR="001214CA">
              <w:rPr>
                <w:shd w:val="clear" w:color="auto" w:fill="F7F7F6"/>
                <w:lang w:eastAsia="ru-RU"/>
              </w:rPr>
              <w:t>агестан</w:t>
            </w:r>
          </w:p>
        </w:tc>
        <w:tc>
          <w:tcPr>
            <w:tcW w:w="719" w:type="dxa"/>
            <w:gridSpan w:val="2"/>
          </w:tcPr>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sz w:val="24"/>
                <w:szCs w:val="24"/>
                <w:lang w:eastAsia="ru-RU"/>
              </w:rPr>
            </w:pPr>
            <w:r w:rsidRPr="002200C6">
              <w:rPr>
                <w:sz w:val="24"/>
                <w:szCs w:val="24"/>
                <w:lang w:eastAsia="ru-RU"/>
              </w:rPr>
              <w:t>ЭГП, состав, ресурсы, население и специфика хозяйственной специализации</w:t>
            </w:r>
            <w:proofErr w:type="gramStart"/>
            <w:r w:rsidRPr="002200C6">
              <w:rPr>
                <w:sz w:val="24"/>
                <w:szCs w:val="24"/>
                <w:lang w:eastAsia="ru-RU"/>
              </w:rPr>
              <w:t>.</w:t>
            </w:r>
            <w:proofErr w:type="gramEnd"/>
            <w:r w:rsidRPr="002200C6">
              <w:rPr>
                <w:sz w:val="24"/>
                <w:szCs w:val="24"/>
                <w:lang w:eastAsia="ru-RU"/>
              </w:rPr>
              <w:t xml:space="preserve"> </w:t>
            </w:r>
            <w:proofErr w:type="gramStart"/>
            <w:r w:rsidRPr="002200C6">
              <w:rPr>
                <w:sz w:val="24"/>
                <w:szCs w:val="24"/>
                <w:lang w:eastAsia="ru-RU"/>
              </w:rPr>
              <w:t>а</w:t>
            </w:r>
            <w:proofErr w:type="gramEnd"/>
            <w:r w:rsidRPr="002200C6">
              <w:rPr>
                <w:sz w:val="24"/>
                <w:szCs w:val="24"/>
                <w:lang w:eastAsia="ru-RU"/>
              </w:rPr>
              <w:t>гроклиматические и рекреационные ресурсы района. Выдающая роль сельского хозяйства и рекреационного хозяйства.</w:t>
            </w:r>
          </w:p>
        </w:tc>
        <w:tc>
          <w:tcPr>
            <w:tcW w:w="1701" w:type="dxa"/>
          </w:tcPr>
          <w:p w:rsidR="002200C6" w:rsidRPr="002200C6" w:rsidRDefault="002200C6" w:rsidP="002200C6">
            <w:pPr>
              <w:rPr>
                <w:sz w:val="24"/>
                <w:szCs w:val="24"/>
                <w:lang w:eastAsia="ru-RU"/>
              </w:rPr>
            </w:pPr>
            <w:r w:rsidRPr="002200C6">
              <w:rPr>
                <w:sz w:val="24"/>
                <w:szCs w:val="24"/>
                <w:lang w:eastAsia="ru-RU"/>
              </w:rPr>
              <w:t>Рекреационное хозяйство.</w:t>
            </w:r>
          </w:p>
        </w:tc>
        <w:tc>
          <w:tcPr>
            <w:tcW w:w="2062" w:type="dxa"/>
            <w:gridSpan w:val="2"/>
          </w:tcPr>
          <w:p w:rsidR="002200C6" w:rsidRPr="002200C6" w:rsidRDefault="002200C6" w:rsidP="002200C6">
            <w:pPr>
              <w:rPr>
                <w:b/>
                <w:i/>
                <w:sz w:val="24"/>
                <w:szCs w:val="24"/>
                <w:u w:val="single"/>
                <w:lang w:eastAsia="ru-RU"/>
              </w:rPr>
            </w:pPr>
            <w:r w:rsidRPr="002200C6">
              <w:rPr>
                <w:b/>
                <w:i/>
                <w:sz w:val="24"/>
                <w:szCs w:val="24"/>
                <w:u w:val="single"/>
                <w:lang w:eastAsia="ru-RU"/>
              </w:rPr>
              <w:t>Практическая работа №18</w:t>
            </w:r>
          </w:p>
          <w:p w:rsidR="002200C6" w:rsidRPr="002200C6" w:rsidRDefault="002200C6" w:rsidP="002200C6">
            <w:pPr>
              <w:rPr>
                <w:sz w:val="24"/>
                <w:szCs w:val="24"/>
                <w:lang w:eastAsia="ru-RU"/>
              </w:rPr>
            </w:pPr>
            <w:r w:rsidRPr="002200C6">
              <w:rPr>
                <w:sz w:val="24"/>
                <w:szCs w:val="24"/>
                <w:lang w:eastAsia="ru-RU"/>
              </w:rPr>
              <w:t>Анализ перспектив развития рекреационного хозяйства Северного Кавказа.</w:t>
            </w:r>
          </w:p>
        </w:tc>
        <w:tc>
          <w:tcPr>
            <w:tcW w:w="1766" w:type="dxa"/>
            <w:gridSpan w:val="4"/>
          </w:tcPr>
          <w:p w:rsidR="002200C6" w:rsidRPr="002200C6" w:rsidRDefault="002200C6" w:rsidP="002200C6">
            <w:pPr>
              <w:rPr>
                <w:sz w:val="24"/>
                <w:szCs w:val="24"/>
                <w:lang w:eastAsia="ru-RU"/>
              </w:rPr>
            </w:pPr>
          </w:p>
        </w:tc>
        <w:tc>
          <w:tcPr>
            <w:tcW w:w="1568" w:type="dxa"/>
            <w:gridSpan w:val="2"/>
          </w:tcPr>
          <w:p w:rsidR="002200C6" w:rsidRPr="002200C6" w:rsidRDefault="002200C6" w:rsidP="002200C6">
            <w:pPr>
              <w:rPr>
                <w:sz w:val="24"/>
                <w:szCs w:val="24"/>
                <w:lang w:eastAsia="ru-RU"/>
              </w:rPr>
            </w:pPr>
            <w:r w:rsidRPr="002200C6">
              <w:rPr>
                <w:sz w:val="24"/>
                <w:szCs w:val="24"/>
                <w:lang w:eastAsia="ru-RU"/>
              </w:rPr>
              <w:t xml:space="preserve">П.40  </w:t>
            </w:r>
            <w:proofErr w:type="gramStart"/>
            <w:r w:rsidRPr="002200C6">
              <w:rPr>
                <w:sz w:val="24"/>
                <w:szCs w:val="24"/>
                <w:lang w:eastAsia="ru-RU"/>
              </w:rPr>
              <w:t>р</w:t>
            </w:r>
            <w:proofErr w:type="gramEnd"/>
            <w:r w:rsidRPr="002200C6">
              <w:rPr>
                <w:sz w:val="24"/>
                <w:szCs w:val="24"/>
                <w:lang w:eastAsia="ru-RU"/>
              </w:rPr>
              <w:t>\т зад.3-4 стр. 100</w:t>
            </w:r>
            <w:r w:rsidR="00415F0E" w:rsidRPr="002200C6">
              <w:rPr>
                <w:sz w:val="24"/>
                <w:szCs w:val="24"/>
                <w:lang w:eastAsia="ru-RU"/>
              </w:rPr>
              <w:t xml:space="preserve"> П.41 к/к р/т зад.4 стр.102</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415F0E" w:rsidP="00414F5E">
            <w:pPr>
              <w:jc w:val="center"/>
              <w:rPr>
                <w:lang w:eastAsia="ru-RU"/>
              </w:rPr>
            </w:pPr>
            <w:r>
              <w:rPr>
                <w:sz w:val="24"/>
                <w:szCs w:val="24"/>
                <w:lang w:eastAsia="ru-RU"/>
              </w:rPr>
              <w:lastRenderedPageBreak/>
              <w:t>1</w:t>
            </w:r>
            <w:r w:rsidR="00414F5E">
              <w:rPr>
                <w:sz w:val="24"/>
                <w:szCs w:val="24"/>
                <w:lang w:eastAsia="ru-RU"/>
              </w:rPr>
              <w:t>3</w:t>
            </w:r>
          </w:p>
        </w:tc>
        <w:tc>
          <w:tcPr>
            <w:tcW w:w="2263" w:type="dxa"/>
          </w:tcPr>
          <w:p w:rsidR="002200C6" w:rsidRPr="002200C6" w:rsidRDefault="002200C6" w:rsidP="002200C6">
            <w:pPr>
              <w:jc w:val="both"/>
              <w:rPr>
                <w:sz w:val="24"/>
                <w:szCs w:val="24"/>
                <w:u w:val="single"/>
                <w:lang w:eastAsia="ru-RU"/>
              </w:rPr>
            </w:pPr>
            <w:r w:rsidRPr="002200C6">
              <w:rPr>
                <w:sz w:val="24"/>
                <w:szCs w:val="24"/>
                <w:u w:val="single"/>
                <w:lang w:eastAsia="ru-RU"/>
              </w:rPr>
              <w:t>Урок:</w:t>
            </w:r>
            <w:r w:rsidR="00415F0E" w:rsidRPr="002200C6">
              <w:rPr>
                <w:shd w:val="clear" w:color="auto" w:fill="F7F7F6"/>
                <w:lang w:eastAsia="ru-RU"/>
              </w:rPr>
              <w:t xml:space="preserve"> Поволжье. Общие сведения</w:t>
            </w:r>
          </w:p>
          <w:p w:rsidR="002200C6" w:rsidRPr="002200C6" w:rsidRDefault="002200C6" w:rsidP="002200C6">
            <w:pPr>
              <w:shd w:val="clear" w:color="auto" w:fill="F7F7F6"/>
              <w:rPr>
                <w:lang w:eastAsia="ru-RU"/>
              </w:rPr>
            </w:pPr>
            <w:r w:rsidRPr="002200C6">
              <w:rPr>
                <w:shd w:val="clear" w:color="auto" w:fill="F7F7F6"/>
                <w:lang w:eastAsia="ru-RU"/>
              </w:rPr>
              <w:t>Поволжье. Население, природные ресурсы и хозяйство.</w:t>
            </w:r>
          </w:p>
        </w:tc>
        <w:tc>
          <w:tcPr>
            <w:tcW w:w="719" w:type="dxa"/>
            <w:gridSpan w:val="2"/>
          </w:tcPr>
          <w:p w:rsidR="002200C6" w:rsidRPr="002200C6" w:rsidRDefault="002200C6" w:rsidP="002200C6">
            <w:pPr>
              <w:jc w:val="center"/>
              <w:rPr>
                <w:lang w:eastAsia="ru-RU"/>
              </w:rPr>
            </w:pP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b/>
                <w:u w:val="single"/>
                <w:lang w:eastAsia="ru-RU"/>
              </w:rPr>
            </w:pPr>
            <w:r w:rsidRPr="002200C6">
              <w:rPr>
                <w:sz w:val="24"/>
                <w:szCs w:val="24"/>
                <w:lang w:eastAsia="ru-RU"/>
              </w:rPr>
              <w:t>специфика хозяйственной специализации. Поволжье крупный нефтегазоносный район, «автомобильный цех»  страны.</w:t>
            </w:r>
          </w:p>
        </w:tc>
        <w:tc>
          <w:tcPr>
            <w:tcW w:w="1701" w:type="dxa"/>
          </w:tcPr>
          <w:p w:rsidR="002200C6" w:rsidRPr="002200C6" w:rsidRDefault="00415F0E" w:rsidP="002200C6">
            <w:pPr>
              <w:rPr>
                <w:lang w:eastAsia="ru-RU"/>
              </w:rPr>
            </w:pPr>
            <w:r w:rsidRPr="002200C6">
              <w:rPr>
                <w:sz w:val="24"/>
                <w:szCs w:val="24"/>
                <w:lang w:eastAsia="ru-RU"/>
              </w:rPr>
              <w:t>Энергоемкие производства</w:t>
            </w:r>
          </w:p>
        </w:tc>
        <w:tc>
          <w:tcPr>
            <w:tcW w:w="2062" w:type="dxa"/>
            <w:gridSpan w:val="2"/>
          </w:tcPr>
          <w:p w:rsidR="002200C6" w:rsidRPr="002200C6" w:rsidRDefault="002200C6" w:rsidP="002200C6">
            <w:pPr>
              <w:rPr>
                <w:lang w:eastAsia="ru-RU"/>
              </w:rPr>
            </w:pPr>
          </w:p>
        </w:tc>
        <w:tc>
          <w:tcPr>
            <w:tcW w:w="1766" w:type="dxa"/>
            <w:gridSpan w:val="4"/>
          </w:tcPr>
          <w:p w:rsidR="002200C6" w:rsidRPr="002200C6" w:rsidRDefault="002200C6" w:rsidP="002200C6">
            <w:pPr>
              <w:rPr>
                <w:lang w:eastAsia="ru-RU"/>
              </w:rPr>
            </w:pPr>
          </w:p>
        </w:tc>
        <w:tc>
          <w:tcPr>
            <w:tcW w:w="1568" w:type="dxa"/>
            <w:gridSpan w:val="2"/>
          </w:tcPr>
          <w:p w:rsidR="002200C6" w:rsidRPr="002200C6" w:rsidRDefault="00415F0E" w:rsidP="002200C6">
            <w:pPr>
              <w:rPr>
                <w:lang w:eastAsia="ru-RU"/>
              </w:rPr>
            </w:pPr>
            <w:r w:rsidRPr="002200C6">
              <w:rPr>
                <w:sz w:val="24"/>
                <w:szCs w:val="24"/>
                <w:lang w:eastAsia="ru-RU"/>
              </w:rPr>
              <w:t xml:space="preserve">П.42 к/к </w:t>
            </w:r>
            <w:r w:rsidR="002200C6" w:rsidRPr="002200C6">
              <w:rPr>
                <w:sz w:val="24"/>
                <w:szCs w:val="24"/>
                <w:lang w:eastAsia="ru-RU"/>
              </w:rPr>
              <w:t>П.43 к/к</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415F0E" w:rsidP="002200C6">
            <w:pPr>
              <w:jc w:val="center"/>
              <w:rPr>
                <w:sz w:val="24"/>
                <w:szCs w:val="24"/>
                <w:lang w:eastAsia="ru-RU"/>
              </w:rPr>
            </w:pPr>
            <w:r>
              <w:rPr>
                <w:sz w:val="24"/>
                <w:szCs w:val="24"/>
                <w:lang w:eastAsia="ru-RU"/>
              </w:rPr>
              <w:t>1</w:t>
            </w:r>
            <w:r w:rsidR="00414F5E">
              <w:rPr>
                <w:sz w:val="24"/>
                <w:szCs w:val="24"/>
                <w:lang w:eastAsia="ru-RU"/>
              </w:rPr>
              <w:t>4</w:t>
            </w:r>
          </w:p>
          <w:p w:rsidR="002200C6" w:rsidRPr="002200C6" w:rsidRDefault="002200C6" w:rsidP="002200C6">
            <w:pPr>
              <w:jc w:val="center"/>
              <w:rPr>
                <w:sz w:val="24"/>
                <w:szCs w:val="24"/>
                <w:lang w:eastAsia="ru-RU"/>
              </w:rPr>
            </w:pPr>
          </w:p>
        </w:tc>
        <w:tc>
          <w:tcPr>
            <w:tcW w:w="2263" w:type="dxa"/>
          </w:tcPr>
          <w:p w:rsidR="002200C6" w:rsidRPr="002200C6" w:rsidRDefault="002200C6" w:rsidP="002200C6">
            <w:pPr>
              <w:jc w:val="both"/>
              <w:rPr>
                <w:sz w:val="24"/>
                <w:szCs w:val="24"/>
                <w:u w:val="single"/>
                <w:lang w:eastAsia="ru-RU"/>
              </w:rPr>
            </w:pPr>
            <w:r w:rsidRPr="002200C6">
              <w:rPr>
                <w:sz w:val="24"/>
                <w:szCs w:val="24"/>
                <w:u w:val="single"/>
                <w:lang w:eastAsia="ru-RU"/>
              </w:rPr>
              <w:t>Урок:</w:t>
            </w:r>
          </w:p>
          <w:p w:rsidR="002200C6" w:rsidRPr="002200C6" w:rsidRDefault="002200C6" w:rsidP="002200C6">
            <w:pPr>
              <w:rPr>
                <w:shd w:val="clear" w:color="auto" w:fill="F7F7F6"/>
                <w:lang w:eastAsia="ru-RU"/>
              </w:rPr>
            </w:pPr>
            <w:r w:rsidRPr="002200C6">
              <w:rPr>
                <w:shd w:val="clear" w:color="auto" w:fill="F7F7F6"/>
                <w:lang w:eastAsia="ru-RU"/>
              </w:rPr>
              <w:t>Урал. Общие сведения</w:t>
            </w:r>
            <w:r w:rsidR="00415F0E">
              <w:t xml:space="preserve"> </w:t>
            </w:r>
            <w:r w:rsidR="00415F0E" w:rsidRPr="00415F0E">
              <w:rPr>
                <w:shd w:val="clear" w:color="auto" w:fill="F7F7F6"/>
                <w:lang w:eastAsia="ru-RU"/>
              </w:rPr>
              <w:t>Население, природные ресурсы и хозяйство.</w:t>
            </w:r>
          </w:p>
          <w:p w:rsidR="002200C6" w:rsidRPr="002200C6" w:rsidRDefault="002200C6" w:rsidP="002200C6">
            <w:pPr>
              <w:rPr>
                <w:lang w:eastAsia="ru-RU"/>
              </w:rPr>
            </w:pPr>
            <w:r w:rsidRPr="002200C6">
              <w:rPr>
                <w:b/>
                <w:shd w:val="clear" w:color="auto" w:fill="F7F7F6"/>
                <w:lang w:eastAsia="ru-RU"/>
              </w:rPr>
              <w:t xml:space="preserve"> </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b/>
                <w:sz w:val="24"/>
                <w:szCs w:val="24"/>
                <w:u w:val="single"/>
                <w:lang w:eastAsia="ru-RU"/>
              </w:rPr>
            </w:pPr>
            <w:r w:rsidRPr="002200C6">
              <w:rPr>
                <w:sz w:val="24"/>
                <w:szCs w:val="24"/>
                <w:lang w:eastAsia="ru-RU"/>
              </w:rPr>
              <w:t xml:space="preserve">ЭГП, состав, ресурсы, население и </w:t>
            </w:r>
            <w:r w:rsidR="00415F0E" w:rsidRPr="002200C6">
              <w:rPr>
                <w:sz w:val="24"/>
                <w:szCs w:val="24"/>
                <w:lang w:eastAsia="ru-RU"/>
              </w:rPr>
              <w:t>специфика хозяйственной специализации. Уральская металлургическая база, центр тяжелого машиностроения</w:t>
            </w:r>
          </w:p>
        </w:tc>
        <w:tc>
          <w:tcPr>
            <w:tcW w:w="1701" w:type="dxa"/>
          </w:tcPr>
          <w:p w:rsidR="002200C6" w:rsidRPr="002200C6" w:rsidRDefault="002200C6" w:rsidP="002200C6">
            <w:pPr>
              <w:rPr>
                <w:sz w:val="24"/>
                <w:szCs w:val="24"/>
                <w:lang w:eastAsia="ru-RU"/>
              </w:rPr>
            </w:pPr>
          </w:p>
        </w:tc>
        <w:tc>
          <w:tcPr>
            <w:tcW w:w="2062" w:type="dxa"/>
            <w:gridSpan w:val="2"/>
          </w:tcPr>
          <w:p w:rsidR="002200C6" w:rsidRPr="002200C6" w:rsidRDefault="002200C6" w:rsidP="002200C6">
            <w:pPr>
              <w:rPr>
                <w:sz w:val="24"/>
                <w:szCs w:val="24"/>
                <w:lang w:eastAsia="ru-RU"/>
              </w:rPr>
            </w:pPr>
            <w:r w:rsidRPr="002200C6">
              <w:rPr>
                <w:b/>
                <w:shd w:val="clear" w:color="auto" w:fill="F7F7F6"/>
                <w:lang w:eastAsia="ru-RU"/>
              </w:rPr>
              <w:t>Практическая работа №18 «</w:t>
            </w:r>
            <w:r w:rsidR="00991F7D">
              <w:rPr>
                <w:shd w:val="clear" w:color="auto" w:fill="F7F7F6"/>
                <w:lang w:eastAsia="ru-RU"/>
              </w:rPr>
              <w:t>Описание ЭГП района</w:t>
            </w:r>
            <w:r w:rsidRPr="002200C6">
              <w:rPr>
                <w:shd w:val="clear" w:color="auto" w:fill="F7F7F6"/>
                <w:lang w:eastAsia="ru-RU"/>
              </w:rPr>
              <w:t>»</w:t>
            </w:r>
          </w:p>
        </w:tc>
        <w:tc>
          <w:tcPr>
            <w:tcW w:w="1766" w:type="dxa"/>
            <w:gridSpan w:val="4"/>
          </w:tcPr>
          <w:p w:rsidR="002200C6" w:rsidRPr="002200C6" w:rsidRDefault="002200C6" w:rsidP="002200C6">
            <w:pPr>
              <w:jc w:val="both"/>
              <w:rPr>
                <w:sz w:val="24"/>
                <w:szCs w:val="24"/>
                <w:lang w:eastAsia="ru-RU"/>
              </w:rPr>
            </w:pPr>
            <w:r w:rsidRPr="002200C6">
              <w:rPr>
                <w:b/>
                <w:sz w:val="24"/>
                <w:szCs w:val="24"/>
                <w:u w:val="single"/>
                <w:lang w:eastAsia="ru-RU"/>
              </w:rPr>
              <w:t>К.М</w:t>
            </w:r>
            <w:r w:rsidRPr="002200C6">
              <w:rPr>
                <w:sz w:val="24"/>
                <w:szCs w:val="24"/>
                <w:lang w:eastAsia="ru-RU"/>
              </w:rPr>
              <w:t>.</w:t>
            </w:r>
          </w:p>
          <w:p w:rsidR="002200C6" w:rsidRPr="002200C6" w:rsidRDefault="002200C6" w:rsidP="002200C6">
            <w:pPr>
              <w:rPr>
                <w:sz w:val="24"/>
                <w:szCs w:val="24"/>
                <w:lang w:eastAsia="ru-RU"/>
              </w:rPr>
            </w:pPr>
            <w:r w:rsidRPr="002200C6">
              <w:rPr>
                <w:sz w:val="24"/>
                <w:szCs w:val="24"/>
                <w:lang w:eastAsia="ru-RU"/>
              </w:rPr>
              <w:t xml:space="preserve"> Урок № 38</w:t>
            </w:r>
          </w:p>
          <w:p w:rsidR="002200C6" w:rsidRPr="002200C6" w:rsidRDefault="002200C6" w:rsidP="002200C6">
            <w:pPr>
              <w:rPr>
                <w:sz w:val="24"/>
                <w:szCs w:val="24"/>
                <w:lang w:eastAsia="ru-RU"/>
              </w:rPr>
            </w:pPr>
            <w:r w:rsidRPr="002200C6">
              <w:rPr>
                <w:sz w:val="24"/>
                <w:szCs w:val="24"/>
                <w:lang w:eastAsia="ru-RU"/>
              </w:rPr>
              <w:t xml:space="preserve">Регионы и города </w:t>
            </w:r>
          </w:p>
          <w:p w:rsidR="002200C6" w:rsidRPr="002200C6" w:rsidRDefault="002200C6" w:rsidP="002200C6">
            <w:pPr>
              <w:rPr>
                <w:sz w:val="24"/>
                <w:szCs w:val="24"/>
                <w:lang w:eastAsia="ru-RU"/>
              </w:rPr>
            </w:pPr>
            <w:r w:rsidRPr="002200C6">
              <w:rPr>
                <w:sz w:val="24"/>
                <w:szCs w:val="24"/>
                <w:lang w:eastAsia="ru-RU"/>
              </w:rPr>
              <w:t xml:space="preserve">Урала. Презентация </w:t>
            </w:r>
          </w:p>
        </w:tc>
        <w:tc>
          <w:tcPr>
            <w:tcW w:w="1568" w:type="dxa"/>
            <w:gridSpan w:val="2"/>
          </w:tcPr>
          <w:p w:rsidR="002200C6" w:rsidRPr="002200C6" w:rsidRDefault="002200C6" w:rsidP="002200C6">
            <w:pPr>
              <w:rPr>
                <w:sz w:val="24"/>
                <w:szCs w:val="24"/>
                <w:lang w:eastAsia="ru-RU"/>
              </w:rPr>
            </w:pPr>
            <w:r w:rsidRPr="002200C6">
              <w:rPr>
                <w:sz w:val="24"/>
                <w:szCs w:val="24"/>
                <w:lang w:eastAsia="ru-RU"/>
              </w:rPr>
              <w:t>П. 44</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2200C6" w:rsidP="002200C6">
            <w:pPr>
              <w:jc w:val="center"/>
              <w:rPr>
                <w:sz w:val="24"/>
                <w:szCs w:val="24"/>
                <w:lang w:eastAsia="ru-RU"/>
              </w:rPr>
            </w:pPr>
          </w:p>
          <w:p w:rsidR="002200C6" w:rsidRPr="002200C6" w:rsidRDefault="00415F0E" w:rsidP="00414F5E">
            <w:pPr>
              <w:jc w:val="center"/>
              <w:rPr>
                <w:sz w:val="24"/>
                <w:szCs w:val="24"/>
                <w:lang w:eastAsia="ru-RU"/>
              </w:rPr>
            </w:pPr>
            <w:r>
              <w:rPr>
                <w:sz w:val="24"/>
                <w:szCs w:val="24"/>
                <w:lang w:eastAsia="ru-RU"/>
              </w:rPr>
              <w:t>1</w:t>
            </w:r>
            <w:r w:rsidR="00414F5E">
              <w:rPr>
                <w:sz w:val="24"/>
                <w:szCs w:val="24"/>
                <w:lang w:eastAsia="ru-RU"/>
              </w:rPr>
              <w:t>5</w:t>
            </w:r>
          </w:p>
        </w:tc>
        <w:tc>
          <w:tcPr>
            <w:tcW w:w="2263" w:type="dxa"/>
          </w:tcPr>
          <w:p w:rsidR="002200C6" w:rsidRPr="002200C6" w:rsidRDefault="002200C6" w:rsidP="002200C6">
            <w:pPr>
              <w:rPr>
                <w:sz w:val="24"/>
                <w:szCs w:val="24"/>
                <w:u w:val="single"/>
                <w:lang w:eastAsia="ru-RU"/>
              </w:rPr>
            </w:pPr>
            <w:r w:rsidRPr="002200C6">
              <w:rPr>
                <w:sz w:val="24"/>
                <w:szCs w:val="24"/>
                <w:u w:val="single"/>
                <w:lang w:eastAsia="ru-RU"/>
              </w:rPr>
              <w:t xml:space="preserve">Урок: </w:t>
            </w:r>
            <w:r w:rsidRPr="002200C6">
              <w:rPr>
                <w:shd w:val="clear" w:color="auto" w:fill="F7F7F6"/>
                <w:lang w:eastAsia="ru-RU"/>
              </w:rPr>
              <w:t>Западная Сибирь. Общие сведения</w:t>
            </w:r>
            <w:r w:rsidR="00415F0E" w:rsidRPr="002200C6">
              <w:rPr>
                <w:shd w:val="clear" w:color="auto" w:fill="F7F7F6"/>
                <w:lang w:eastAsia="ru-RU"/>
              </w:rPr>
              <w:t xml:space="preserve"> Население, природные ресурсы и хозяйство.</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b/>
                <w:sz w:val="24"/>
                <w:szCs w:val="24"/>
                <w:u w:val="single"/>
                <w:lang w:eastAsia="ru-RU"/>
              </w:rPr>
            </w:pPr>
            <w:r w:rsidRPr="002200C6">
              <w:rPr>
                <w:sz w:val="24"/>
                <w:szCs w:val="24"/>
                <w:lang w:eastAsia="ru-RU"/>
              </w:rPr>
              <w:t>ЭГП, состав, ресурсы</w:t>
            </w:r>
            <w:r w:rsidR="00415F0E" w:rsidRPr="002200C6">
              <w:rPr>
                <w:sz w:val="24"/>
                <w:szCs w:val="24"/>
                <w:lang w:eastAsia="ru-RU"/>
              </w:rPr>
              <w:t xml:space="preserve"> население и специфика хозяйственной специализации. Главное богатство – огромные запасы нефти, газа, каменного угля района. Черная металлургия Кузбасса.</w:t>
            </w:r>
          </w:p>
        </w:tc>
        <w:tc>
          <w:tcPr>
            <w:tcW w:w="1701" w:type="dxa"/>
          </w:tcPr>
          <w:p w:rsidR="002200C6" w:rsidRPr="002200C6" w:rsidRDefault="002200C6" w:rsidP="002200C6">
            <w:pPr>
              <w:rPr>
                <w:sz w:val="24"/>
                <w:szCs w:val="24"/>
                <w:lang w:eastAsia="ru-RU"/>
              </w:rPr>
            </w:pPr>
          </w:p>
          <w:p w:rsidR="002200C6" w:rsidRPr="002200C6" w:rsidRDefault="00415F0E" w:rsidP="002200C6">
            <w:pPr>
              <w:rPr>
                <w:sz w:val="24"/>
                <w:szCs w:val="24"/>
                <w:lang w:eastAsia="ru-RU"/>
              </w:rPr>
            </w:pPr>
            <w:r w:rsidRPr="002200C6">
              <w:rPr>
                <w:sz w:val="24"/>
                <w:szCs w:val="24"/>
                <w:lang w:eastAsia="ru-RU"/>
              </w:rPr>
              <w:t>Кузбасс</w:t>
            </w:r>
          </w:p>
        </w:tc>
        <w:tc>
          <w:tcPr>
            <w:tcW w:w="2062" w:type="dxa"/>
            <w:gridSpan w:val="2"/>
          </w:tcPr>
          <w:p w:rsidR="002200C6" w:rsidRPr="002200C6" w:rsidRDefault="002200C6" w:rsidP="002200C6">
            <w:pPr>
              <w:rPr>
                <w:sz w:val="24"/>
                <w:szCs w:val="24"/>
                <w:lang w:eastAsia="ru-RU"/>
              </w:rPr>
            </w:pPr>
          </w:p>
        </w:tc>
        <w:tc>
          <w:tcPr>
            <w:tcW w:w="1766" w:type="dxa"/>
            <w:gridSpan w:val="4"/>
          </w:tcPr>
          <w:p w:rsidR="002200C6" w:rsidRPr="002200C6" w:rsidRDefault="002200C6" w:rsidP="002200C6">
            <w:pPr>
              <w:rPr>
                <w:sz w:val="24"/>
                <w:szCs w:val="24"/>
                <w:lang w:eastAsia="ru-RU"/>
              </w:rPr>
            </w:pPr>
          </w:p>
          <w:p w:rsidR="002200C6" w:rsidRPr="002200C6" w:rsidRDefault="002200C6" w:rsidP="002200C6">
            <w:pPr>
              <w:rPr>
                <w:sz w:val="24"/>
                <w:szCs w:val="24"/>
                <w:lang w:eastAsia="ru-RU"/>
              </w:rPr>
            </w:pPr>
            <w:r w:rsidRPr="002200C6">
              <w:rPr>
                <w:sz w:val="24"/>
                <w:szCs w:val="24"/>
                <w:lang w:eastAsia="ru-RU"/>
              </w:rPr>
              <w:t>Презентация.</w:t>
            </w:r>
          </w:p>
        </w:tc>
        <w:tc>
          <w:tcPr>
            <w:tcW w:w="1568" w:type="dxa"/>
            <w:gridSpan w:val="2"/>
          </w:tcPr>
          <w:p w:rsidR="002200C6" w:rsidRPr="002200C6" w:rsidRDefault="002200C6" w:rsidP="002200C6">
            <w:pPr>
              <w:rPr>
                <w:sz w:val="24"/>
                <w:szCs w:val="24"/>
                <w:lang w:eastAsia="ru-RU"/>
              </w:rPr>
            </w:pPr>
            <w:r w:rsidRPr="002200C6">
              <w:rPr>
                <w:sz w:val="24"/>
                <w:szCs w:val="24"/>
                <w:lang w:eastAsia="ru-RU"/>
              </w:rPr>
              <w:t xml:space="preserve">П. 46 К.К. </w:t>
            </w:r>
            <w:proofErr w:type="gramStart"/>
            <w:r w:rsidRPr="002200C6">
              <w:rPr>
                <w:sz w:val="24"/>
                <w:szCs w:val="24"/>
                <w:lang w:eastAsia="ru-RU"/>
              </w:rPr>
              <w:t>р</w:t>
            </w:r>
            <w:proofErr w:type="gramEnd"/>
            <w:r w:rsidRPr="002200C6">
              <w:rPr>
                <w:sz w:val="24"/>
                <w:szCs w:val="24"/>
                <w:lang w:eastAsia="ru-RU"/>
              </w:rPr>
              <w:t>/т</w:t>
            </w:r>
            <w:r w:rsidR="00415F0E" w:rsidRPr="002200C6">
              <w:rPr>
                <w:sz w:val="24"/>
                <w:szCs w:val="24"/>
                <w:lang w:eastAsia="ru-RU"/>
              </w:rPr>
              <w:t xml:space="preserve"> П. 47 р/т. Зад. 2-5 стр.120-121</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415F0E" w:rsidP="00414F5E">
            <w:pPr>
              <w:jc w:val="center"/>
              <w:rPr>
                <w:lang w:eastAsia="ru-RU"/>
              </w:rPr>
            </w:pPr>
            <w:r>
              <w:rPr>
                <w:lang w:eastAsia="ru-RU"/>
              </w:rPr>
              <w:t>1</w:t>
            </w:r>
            <w:r w:rsidR="00414F5E">
              <w:rPr>
                <w:lang w:eastAsia="ru-RU"/>
              </w:rPr>
              <w:t>6</w:t>
            </w:r>
          </w:p>
        </w:tc>
        <w:tc>
          <w:tcPr>
            <w:tcW w:w="2263" w:type="dxa"/>
          </w:tcPr>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2200C6" w:rsidRPr="002200C6" w:rsidRDefault="002200C6" w:rsidP="002200C6">
            <w:pPr>
              <w:rPr>
                <w:lang w:eastAsia="ru-RU"/>
              </w:rPr>
            </w:pPr>
            <w:r w:rsidRPr="002200C6">
              <w:rPr>
                <w:shd w:val="clear" w:color="auto" w:fill="F7F7F6"/>
                <w:lang w:eastAsia="ru-RU"/>
              </w:rPr>
              <w:t>Восточная Сибирь. Общие сведения</w:t>
            </w:r>
            <w:r w:rsidR="00415F0E" w:rsidRPr="002200C6">
              <w:rPr>
                <w:shd w:val="clear" w:color="auto" w:fill="F7F7F6"/>
                <w:lang w:eastAsia="ru-RU"/>
              </w:rPr>
              <w:t xml:space="preserve"> Восточная Сибирь. Население, природные ресурсы и хозяйство.</w:t>
            </w:r>
          </w:p>
        </w:tc>
        <w:tc>
          <w:tcPr>
            <w:tcW w:w="719" w:type="dxa"/>
            <w:gridSpan w:val="2"/>
          </w:tcPr>
          <w:p w:rsidR="002200C6" w:rsidRPr="002200C6" w:rsidRDefault="002200C6" w:rsidP="002200C6">
            <w:pPr>
              <w:jc w:val="center"/>
              <w:rPr>
                <w:sz w:val="24"/>
                <w:szCs w:val="24"/>
                <w:lang w:eastAsia="ru-RU"/>
              </w:rPr>
            </w:pPr>
          </w:p>
          <w:p w:rsidR="002200C6" w:rsidRPr="002200C6" w:rsidRDefault="002200C6" w:rsidP="002200C6">
            <w:pPr>
              <w:jc w:val="center"/>
              <w:rPr>
                <w:sz w:val="24"/>
                <w:szCs w:val="24"/>
                <w:lang w:eastAsia="ru-RU"/>
              </w:rPr>
            </w:pPr>
            <w:r w:rsidRPr="002200C6">
              <w:rPr>
                <w:sz w:val="24"/>
                <w:szCs w:val="24"/>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b/>
                <w:u w:val="single"/>
                <w:lang w:eastAsia="ru-RU"/>
              </w:rPr>
            </w:pPr>
            <w:r w:rsidRPr="002200C6">
              <w:rPr>
                <w:sz w:val="24"/>
                <w:szCs w:val="24"/>
                <w:lang w:eastAsia="ru-RU"/>
              </w:rPr>
              <w:t xml:space="preserve">ЭГП, состав, ресурсы, население </w:t>
            </w:r>
            <w:r w:rsidR="00415F0E" w:rsidRPr="002200C6">
              <w:rPr>
                <w:sz w:val="24"/>
                <w:szCs w:val="24"/>
                <w:lang w:eastAsia="ru-RU"/>
              </w:rPr>
              <w:t xml:space="preserve">специфика хозяйственной специализации. Суровые </w:t>
            </w:r>
            <w:proofErr w:type="gramStart"/>
            <w:r w:rsidR="00415F0E" w:rsidRPr="002200C6">
              <w:rPr>
                <w:sz w:val="24"/>
                <w:szCs w:val="24"/>
                <w:lang w:eastAsia="ru-RU"/>
              </w:rPr>
              <w:t>климатический</w:t>
            </w:r>
            <w:proofErr w:type="gramEnd"/>
            <w:r w:rsidR="00415F0E" w:rsidRPr="002200C6">
              <w:rPr>
                <w:sz w:val="24"/>
                <w:szCs w:val="24"/>
                <w:lang w:eastAsia="ru-RU"/>
              </w:rPr>
              <w:t xml:space="preserve"> условия и богатые природные ресурсы района. Перспективы развития энергоемких отраслей.</w:t>
            </w:r>
          </w:p>
        </w:tc>
        <w:tc>
          <w:tcPr>
            <w:tcW w:w="1701" w:type="dxa"/>
          </w:tcPr>
          <w:p w:rsidR="002200C6" w:rsidRPr="002200C6" w:rsidRDefault="002200C6" w:rsidP="002200C6">
            <w:pPr>
              <w:rPr>
                <w:lang w:eastAsia="ru-RU"/>
              </w:rPr>
            </w:pPr>
          </w:p>
        </w:tc>
        <w:tc>
          <w:tcPr>
            <w:tcW w:w="2062" w:type="dxa"/>
            <w:gridSpan w:val="2"/>
          </w:tcPr>
          <w:p w:rsidR="002200C6" w:rsidRPr="002200C6" w:rsidRDefault="002200C6" w:rsidP="002200C6">
            <w:pPr>
              <w:rPr>
                <w:lang w:eastAsia="ru-RU"/>
              </w:rPr>
            </w:pPr>
          </w:p>
        </w:tc>
        <w:tc>
          <w:tcPr>
            <w:tcW w:w="1766" w:type="dxa"/>
            <w:gridSpan w:val="4"/>
          </w:tcPr>
          <w:p w:rsidR="002200C6" w:rsidRPr="002200C6" w:rsidRDefault="002200C6" w:rsidP="002200C6">
            <w:pPr>
              <w:rPr>
                <w:lang w:eastAsia="ru-RU"/>
              </w:rPr>
            </w:pPr>
          </w:p>
        </w:tc>
        <w:tc>
          <w:tcPr>
            <w:tcW w:w="1568" w:type="dxa"/>
            <w:gridSpan w:val="2"/>
          </w:tcPr>
          <w:p w:rsidR="002200C6" w:rsidRPr="002200C6" w:rsidRDefault="002200C6" w:rsidP="002200C6">
            <w:pPr>
              <w:rPr>
                <w:lang w:eastAsia="ru-RU"/>
              </w:rPr>
            </w:pPr>
            <w:r w:rsidRPr="002200C6">
              <w:rPr>
                <w:sz w:val="24"/>
                <w:szCs w:val="24"/>
                <w:lang w:eastAsia="ru-RU"/>
              </w:rPr>
              <w:t>П. 48</w:t>
            </w:r>
            <w:r w:rsidR="00415F0E" w:rsidRPr="002200C6">
              <w:rPr>
                <w:sz w:val="24"/>
                <w:szCs w:val="24"/>
                <w:lang w:eastAsia="ru-RU"/>
              </w:rPr>
              <w:t xml:space="preserve"> П. 49</w:t>
            </w: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r w:rsidR="002200C6" w:rsidRPr="002200C6" w:rsidTr="00BF0409">
        <w:tc>
          <w:tcPr>
            <w:tcW w:w="703" w:type="dxa"/>
          </w:tcPr>
          <w:p w:rsidR="002200C6" w:rsidRPr="002200C6" w:rsidRDefault="00415F0E" w:rsidP="00414F5E">
            <w:pPr>
              <w:jc w:val="center"/>
              <w:rPr>
                <w:lang w:eastAsia="ru-RU"/>
              </w:rPr>
            </w:pPr>
            <w:r>
              <w:rPr>
                <w:lang w:eastAsia="ru-RU"/>
              </w:rPr>
              <w:t>1</w:t>
            </w:r>
            <w:r w:rsidR="00414F5E">
              <w:rPr>
                <w:lang w:eastAsia="ru-RU"/>
              </w:rPr>
              <w:t>7</w:t>
            </w:r>
          </w:p>
        </w:tc>
        <w:tc>
          <w:tcPr>
            <w:tcW w:w="2263" w:type="dxa"/>
          </w:tcPr>
          <w:p w:rsidR="002200C6" w:rsidRPr="002200C6" w:rsidRDefault="002200C6" w:rsidP="002200C6">
            <w:pPr>
              <w:rPr>
                <w:sz w:val="24"/>
                <w:szCs w:val="24"/>
                <w:u w:val="single"/>
                <w:lang w:eastAsia="ru-RU"/>
              </w:rPr>
            </w:pPr>
            <w:r w:rsidRPr="002200C6">
              <w:rPr>
                <w:sz w:val="24"/>
                <w:szCs w:val="24"/>
                <w:u w:val="single"/>
                <w:lang w:eastAsia="ru-RU"/>
              </w:rPr>
              <w:t xml:space="preserve">Урок: </w:t>
            </w:r>
          </w:p>
          <w:p w:rsidR="002200C6" w:rsidRPr="00214133" w:rsidRDefault="002200C6" w:rsidP="002200C6">
            <w:pPr>
              <w:rPr>
                <w:shd w:val="clear" w:color="auto" w:fill="F7F7F6"/>
                <w:lang w:eastAsia="ru-RU"/>
              </w:rPr>
            </w:pPr>
            <w:r w:rsidRPr="002200C6">
              <w:rPr>
                <w:shd w:val="clear" w:color="auto" w:fill="F7F7F6"/>
                <w:lang w:eastAsia="ru-RU"/>
              </w:rPr>
              <w:t>Дальний Восток. Общие сведения</w:t>
            </w:r>
            <w:r w:rsidR="00415F0E" w:rsidRPr="002200C6">
              <w:rPr>
                <w:shd w:val="clear" w:color="auto" w:fill="F7F7F6"/>
                <w:lang w:eastAsia="ru-RU"/>
              </w:rPr>
              <w:t xml:space="preserve"> Дальний Восток. Население, природные ресурсы и хозяйство.</w:t>
            </w:r>
          </w:p>
        </w:tc>
        <w:tc>
          <w:tcPr>
            <w:tcW w:w="719" w:type="dxa"/>
            <w:gridSpan w:val="2"/>
          </w:tcPr>
          <w:p w:rsidR="002200C6" w:rsidRPr="002200C6" w:rsidRDefault="002200C6" w:rsidP="002200C6">
            <w:pPr>
              <w:jc w:val="center"/>
              <w:rPr>
                <w:lang w:eastAsia="ru-RU"/>
              </w:rPr>
            </w:pPr>
            <w:r w:rsidRPr="002200C6">
              <w:rPr>
                <w:lang w:eastAsia="ru-RU"/>
              </w:rPr>
              <w:t>1</w:t>
            </w:r>
          </w:p>
        </w:tc>
        <w:tc>
          <w:tcPr>
            <w:tcW w:w="3545" w:type="dxa"/>
            <w:gridSpan w:val="2"/>
          </w:tcPr>
          <w:p w:rsidR="002200C6" w:rsidRPr="002200C6" w:rsidRDefault="002200C6" w:rsidP="002200C6">
            <w:pPr>
              <w:rPr>
                <w:b/>
                <w:sz w:val="24"/>
                <w:szCs w:val="24"/>
                <w:u w:val="single"/>
                <w:lang w:eastAsia="ru-RU"/>
              </w:rPr>
            </w:pPr>
            <w:r w:rsidRPr="002200C6">
              <w:rPr>
                <w:b/>
                <w:sz w:val="24"/>
                <w:szCs w:val="24"/>
                <w:u w:val="single"/>
                <w:lang w:eastAsia="ru-RU"/>
              </w:rPr>
              <w:t>Должны знать:</w:t>
            </w:r>
          </w:p>
          <w:p w:rsidR="002200C6" w:rsidRPr="002200C6" w:rsidRDefault="002200C6" w:rsidP="002200C6">
            <w:pPr>
              <w:rPr>
                <w:b/>
                <w:u w:val="single"/>
                <w:lang w:eastAsia="ru-RU"/>
              </w:rPr>
            </w:pPr>
            <w:r w:rsidRPr="002200C6">
              <w:rPr>
                <w:sz w:val="24"/>
                <w:szCs w:val="24"/>
                <w:lang w:eastAsia="ru-RU"/>
              </w:rPr>
              <w:t>ЭГП, состав, ресурсы, население</w:t>
            </w:r>
            <w:r w:rsidR="00415F0E" w:rsidRPr="002200C6">
              <w:rPr>
                <w:sz w:val="24"/>
                <w:szCs w:val="24"/>
                <w:lang w:eastAsia="ru-RU"/>
              </w:rPr>
              <w:t xml:space="preserve"> специфика хозяйственной специализации.  Специализация – вывоз леса, рыбы, руд цветных металлов, золота, алмазов.</w:t>
            </w:r>
          </w:p>
        </w:tc>
        <w:tc>
          <w:tcPr>
            <w:tcW w:w="1701" w:type="dxa"/>
          </w:tcPr>
          <w:p w:rsidR="002200C6" w:rsidRPr="002200C6" w:rsidRDefault="002200C6" w:rsidP="002200C6">
            <w:pPr>
              <w:rPr>
                <w:lang w:eastAsia="ru-RU"/>
              </w:rPr>
            </w:pPr>
          </w:p>
        </w:tc>
        <w:tc>
          <w:tcPr>
            <w:tcW w:w="2062" w:type="dxa"/>
            <w:gridSpan w:val="2"/>
          </w:tcPr>
          <w:p w:rsidR="002200C6" w:rsidRPr="002200C6" w:rsidRDefault="00415F0E" w:rsidP="002200C6">
            <w:pPr>
              <w:rPr>
                <w:lang w:eastAsia="ru-RU"/>
              </w:rPr>
            </w:pPr>
            <w:r w:rsidRPr="002200C6">
              <w:rPr>
                <w:b/>
                <w:shd w:val="clear" w:color="auto" w:fill="F7F7F6"/>
                <w:lang w:eastAsia="ru-RU"/>
              </w:rPr>
              <w:t>Практическая работа №19 «</w:t>
            </w:r>
            <w:r w:rsidRPr="002200C6">
              <w:rPr>
                <w:shd w:val="clear" w:color="auto" w:fill="F7F7F6"/>
                <w:lang w:eastAsia="ru-RU"/>
              </w:rPr>
              <w:t>Составление комплексного описания района по типовому плану»</w:t>
            </w:r>
          </w:p>
        </w:tc>
        <w:tc>
          <w:tcPr>
            <w:tcW w:w="1766" w:type="dxa"/>
            <w:gridSpan w:val="4"/>
          </w:tcPr>
          <w:p w:rsidR="002200C6" w:rsidRPr="002200C6" w:rsidRDefault="00415F0E" w:rsidP="002200C6">
            <w:pPr>
              <w:rPr>
                <w:lang w:eastAsia="ru-RU"/>
              </w:rPr>
            </w:pPr>
            <w:r w:rsidRPr="002200C6">
              <w:rPr>
                <w:sz w:val="24"/>
                <w:szCs w:val="24"/>
                <w:lang w:eastAsia="ru-RU"/>
              </w:rPr>
              <w:t xml:space="preserve">Презентация «Дальневосточный </w:t>
            </w:r>
            <w:proofErr w:type="spellStart"/>
            <w:proofErr w:type="gramStart"/>
            <w:r w:rsidRPr="002200C6">
              <w:rPr>
                <w:sz w:val="24"/>
                <w:szCs w:val="24"/>
                <w:lang w:eastAsia="ru-RU"/>
              </w:rPr>
              <w:t>экономичес</w:t>
            </w:r>
            <w:proofErr w:type="spellEnd"/>
            <w:r w:rsidRPr="002200C6">
              <w:rPr>
                <w:sz w:val="24"/>
                <w:szCs w:val="24"/>
                <w:lang w:eastAsia="ru-RU"/>
              </w:rPr>
              <w:t>-кий</w:t>
            </w:r>
            <w:proofErr w:type="gramEnd"/>
            <w:r w:rsidRPr="002200C6">
              <w:rPr>
                <w:sz w:val="24"/>
                <w:szCs w:val="24"/>
                <w:lang w:eastAsia="ru-RU"/>
              </w:rPr>
              <w:t xml:space="preserve"> район»</w:t>
            </w:r>
          </w:p>
        </w:tc>
        <w:tc>
          <w:tcPr>
            <w:tcW w:w="1568" w:type="dxa"/>
            <w:gridSpan w:val="2"/>
          </w:tcPr>
          <w:p w:rsidR="00415F0E" w:rsidRPr="002200C6" w:rsidRDefault="002200C6" w:rsidP="00415F0E">
            <w:pPr>
              <w:rPr>
                <w:sz w:val="24"/>
                <w:szCs w:val="24"/>
                <w:lang w:eastAsia="ru-RU"/>
              </w:rPr>
            </w:pPr>
            <w:r w:rsidRPr="002200C6">
              <w:rPr>
                <w:sz w:val="24"/>
                <w:szCs w:val="24"/>
                <w:lang w:eastAsia="ru-RU"/>
              </w:rPr>
              <w:t>П. 50</w:t>
            </w:r>
            <w:r w:rsidR="00415F0E" w:rsidRPr="002200C6">
              <w:rPr>
                <w:sz w:val="24"/>
                <w:szCs w:val="24"/>
                <w:lang w:eastAsia="ru-RU"/>
              </w:rPr>
              <w:t xml:space="preserve"> П. 51</w:t>
            </w:r>
          </w:p>
          <w:p w:rsidR="002200C6" w:rsidRPr="002200C6" w:rsidRDefault="002200C6" w:rsidP="002200C6">
            <w:pPr>
              <w:rPr>
                <w:lang w:eastAsia="ru-RU"/>
              </w:rPr>
            </w:pPr>
          </w:p>
        </w:tc>
        <w:tc>
          <w:tcPr>
            <w:tcW w:w="984" w:type="dxa"/>
          </w:tcPr>
          <w:p w:rsidR="002200C6" w:rsidRPr="002200C6" w:rsidRDefault="002200C6" w:rsidP="002200C6">
            <w:pPr>
              <w:rPr>
                <w:lang w:eastAsia="ru-RU"/>
              </w:rPr>
            </w:pPr>
          </w:p>
        </w:tc>
        <w:tc>
          <w:tcPr>
            <w:tcW w:w="992" w:type="dxa"/>
          </w:tcPr>
          <w:p w:rsidR="002200C6" w:rsidRPr="002200C6" w:rsidRDefault="002200C6" w:rsidP="002200C6">
            <w:pPr>
              <w:rPr>
                <w:lang w:eastAsia="ru-RU"/>
              </w:rPr>
            </w:pPr>
          </w:p>
        </w:tc>
      </w:tr>
    </w:tbl>
    <w:p w:rsidR="00485715" w:rsidRDefault="00485715">
      <w:pPr>
        <w:pStyle w:val="a3"/>
        <w:rPr>
          <w:sz w:val="20"/>
        </w:rPr>
      </w:pPr>
    </w:p>
    <w:p w:rsidR="00485715" w:rsidRDefault="00485715">
      <w:pPr>
        <w:pStyle w:val="a3"/>
        <w:rPr>
          <w:sz w:val="20"/>
        </w:rPr>
      </w:pPr>
    </w:p>
    <w:p w:rsidR="00485715" w:rsidRDefault="00485715">
      <w:pPr>
        <w:pStyle w:val="a3"/>
        <w:rPr>
          <w:sz w:val="20"/>
        </w:rPr>
      </w:pPr>
    </w:p>
    <w:p w:rsidR="00485715" w:rsidRDefault="00485715">
      <w:pPr>
        <w:pStyle w:val="a3"/>
        <w:rPr>
          <w:sz w:val="20"/>
        </w:rPr>
      </w:pPr>
    </w:p>
    <w:p w:rsidR="00485715" w:rsidRDefault="00485715">
      <w:pPr>
        <w:pStyle w:val="a3"/>
        <w:rPr>
          <w:sz w:val="20"/>
        </w:rPr>
      </w:pPr>
    </w:p>
    <w:p w:rsidR="00485715" w:rsidRDefault="00485715">
      <w:pPr>
        <w:pStyle w:val="a3"/>
        <w:rPr>
          <w:sz w:val="20"/>
        </w:rPr>
      </w:pPr>
    </w:p>
    <w:p w:rsidR="00485715" w:rsidRDefault="00485715" w:rsidP="00214133">
      <w:pPr>
        <w:pStyle w:val="a3"/>
        <w:spacing w:before="90"/>
        <w:ind w:right="13"/>
      </w:pPr>
    </w:p>
    <w:sectPr w:rsidR="00485715" w:rsidSect="00214133">
      <w:footerReference w:type="default" r:id="rId9"/>
      <w:pgSz w:w="16840" w:h="11910" w:orient="landscape"/>
      <w:pgMar w:top="1100" w:right="340" w:bottom="709" w:left="9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E2" w:rsidRDefault="00573BE2">
      <w:r>
        <w:separator/>
      </w:r>
    </w:p>
  </w:endnote>
  <w:endnote w:type="continuationSeparator" w:id="0">
    <w:p w:rsidR="00573BE2" w:rsidRDefault="0057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6">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33" w:rsidRDefault="00573BE2">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29.05pt;margin-top:566.95pt;width:13pt;height:15.3pt;z-index:-251658752;mso-position-horizontal-relative:page;mso-position-vertical-relative:page" filled="f" stroked="f">
          <v:textbox inset="0,0,0,0">
            <w:txbxContent>
              <w:p w:rsidR="00214133" w:rsidRDefault="00214133">
                <w:pPr>
                  <w:pStyle w:val="a3"/>
                  <w:spacing w:before="10"/>
                  <w:ind w:left="60"/>
                </w:pPr>
                <w:r>
                  <w:fldChar w:fldCharType="begin"/>
                </w:r>
                <w:r>
                  <w:instrText xml:space="preserve"> PAGE </w:instrText>
                </w:r>
                <w:r>
                  <w:fldChar w:fldCharType="separate"/>
                </w:r>
                <w:r w:rsidR="001214CA">
                  <w:rPr>
                    <w:noProof/>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33" w:rsidRDefault="00214133">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E2" w:rsidRDefault="00573BE2">
      <w:r>
        <w:separator/>
      </w:r>
    </w:p>
  </w:footnote>
  <w:footnote w:type="continuationSeparator" w:id="0">
    <w:p w:rsidR="00573BE2" w:rsidRDefault="00573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Num9"/>
    <w:lvl w:ilvl="0">
      <w:start w:val="1"/>
      <w:numFmt w:val="decimal"/>
      <w:lvlText w:val="%1."/>
      <w:lvlJc w:val="left"/>
      <w:pPr>
        <w:tabs>
          <w:tab w:val="num" w:pos="0"/>
        </w:tabs>
        <w:ind w:left="360" w:hanging="360"/>
      </w:pPr>
      <w:rPr>
        <w:rFonts w:cs="font296"/>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9"/>
    <w:multiLevelType w:val="multilevel"/>
    <w:tmpl w:val="00000009"/>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18E24A18"/>
    <w:multiLevelType w:val="hybridMultilevel"/>
    <w:tmpl w:val="6576C270"/>
    <w:lvl w:ilvl="0" w:tplc="E8A6BCDA">
      <w:start w:val="3"/>
      <w:numFmt w:val="decimal"/>
      <w:lvlText w:val="%1)"/>
      <w:lvlJc w:val="left"/>
      <w:pPr>
        <w:ind w:left="212" w:hanging="201"/>
        <w:jc w:val="left"/>
      </w:pPr>
      <w:rPr>
        <w:rFonts w:ascii="Times New Roman" w:eastAsia="Times New Roman" w:hAnsi="Times New Roman" w:cs="Times New Roman" w:hint="default"/>
        <w:b/>
        <w:bCs/>
        <w:i w:val="0"/>
        <w:iCs w:val="0"/>
        <w:spacing w:val="-1"/>
        <w:w w:val="99"/>
        <w:sz w:val="22"/>
        <w:szCs w:val="22"/>
        <w:lang w:val="ru-RU" w:eastAsia="en-US" w:bidi="ar-SA"/>
      </w:rPr>
    </w:lvl>
    <w:lvl w:ilvl="1" w:tplc="6B9CBB1E">
      <w:numFmt w:val="bullet"/>
      <w:lvlText w:val="•"/>
      <w:lvlJc w:val="left"/>
      <w:pPr>
        <w:ind w:left="1755" w:hanging="201"/>
      </w:pPr>
      <w:rPr>
        <w:rFonts w:hint="default"/>
        <w:lang w:val="ru-RU" w:eastAsia="en-US" w:bidi="ar-SA"/>
      </w:rPr>
    </w:lvl>
    <w:lvl w:ilvl="2" w:tplc="04FCB084">
      <w:numFmt w:val="bullet"/>
      <w:lvlText w:val="•"/>
      <w:lvlJc w:val="left"/>
      <w:pPr>
        <w:ind w:left="3291" w:hanging="201"/>
      </w:pPr>
      <w:rPr>
        <w:rFonts w:hint="default"/>
        <w:lang w:val="ru-RU" w:eastAsia="en-US" w:bidi="ar-SA"/>
      </w:rPr>
    </w:lvl>
    <w:lvl w:ilvl="3" w:tplc="42A66042">
      <w:numFmt w:val="bullet"/>
      <w:lvlText w:val="•"/>
      <w:lvlJc w:val="left"/>
      <w:pPr>
        <w:ind w:left="4827" w:hanging="201"/>
      </w:pPr>
      <w:rPr>
        <w:rFonts w:hint="default"/>
        <w:lang w:val="ru-RU" w:eastAsia="en-US" w:bidi="ar-SA"/>
      </w:rPr>
    </w:lvl>
    <w:lvl w:ilvl="4" w:tplc="4CDC0B6C">
      <w:numFmt w:val="bullet"/>
      <w:lvlText w:val="•"/>
      <w:lvlJc w:val="left"/>
      <w:pPr>
        <w:ind w:left="6363" w:hanging="201"/>
      </w:pPr>
      <w:rPr>
        <w:rFonts w:hint="default"/>
        <w:lang w:val="ru-RU" w:eastAsia="en-US" w:bidi="ar-SA"/>
      </w:rPr>
    </w:lvl>
    <w:lvl w:ilvl="5" w:tplc="93EA2016">
      <w:numFmt w:val="bullet"/>
      <w:lvlText w:val="•"/>
      <w:lvlJc w:val="left"/>
      <w:pPr>
        <w:ind w:left="7899" w:hanging="201"/>
      </w:pPr>
      <w:rPr>
        <w:rFonts w:hint="default"/>
        <w:lang w:val="ru-RU" w:eastAsia="en-US" w:bidi="ar-SA"/>
      </w:rPr>
    </w:lvl>
    <w:lvl w:ilvl="6" w:tplc="5112A326">
      <w:numFmt w:val="bullet"/>
      <w:lvlText w:val="•"/>
      <w:lvlJc w:val="left"/>
      <w:pPr>
        <w:ind w:left="9435" w:hanging="201"/>
      </w:pPr>
      <w:rPr>
        <w:rFonts w:hint="default"/>
        <w:lang w:val="ru-RU" w:eastAsia="en-US" w:bidi="ar-SA"/>
      </w:rPr>
    </w:lvl>
    <w:lvl w:ilvl="7" w:tplc="72187D3E">
      <w:numFmt w:val="bullet"/>
      <w:lvlText w:val="•"/>
      <w:lvlJc w:val="left"/>
      <w:pPr>
        <w:ind w:left="10970" w:hanging="201"/>
      </w:pPr>
      <w:rPr>
        <w:rFonts w:hint="default"/>
        <w:lang w:val="ru-RU" w:eastAsia="en-US" w:bidi="ar-SA"/>
      </w:rPr>
    </w:lvl>
    <w:lvl w:ilvl="8" w:tplc="3A36AEF6">
      <w:numFmt w:val="bullet"/>
      <w:lvlText w:val="•"/>
      <w:lvlJc w:val="left"/>
      <w:pPr>
        <w:ind w:left="12506" w:hanging="201"/>
      </w:pPr>
      <w:rPr>
        <w:rFonts w:hint="default"/>
        <w:lang w:val="ru-RU" w:eastAsia="en-US" w:bidi="ar-SA"/>
      </w:rPr>
    </w:lvl>
  </w:abstractNum>
  <w:abstractNum w:abstractNumId="4">
    <w:nsid w:val="262046F1"/>
    <w:multiLevelType w:val="hybridMultilevel"/>
    <w:tmpl w:val="7D78C2D0"/>
    <w:lvl w:ilvl="0" w:tplc="1FA8D3F4">
      <w:start w:val="3"/>
      <w:numFmt w:val="decimal"/>
      <w:lvlText w:val="%1."/>
      <w:lvlJc w:val="left"/>
      <w:pPr>
        <w:ind w:left="462" w:hanging="262"/>
        <w:jc w:val="left"/>
      </w:pPr>
      <w:rPr>
        <w:rFonts w:ascii="Times New Roman" w:eastAsia="Times New Roman" w:hAnsi="Times New Roman" w:cs="Times New Roman" w:hint="default"/>
        <w:b w:val="0"/>
        <w:bCs w:val="0"/>
        <w:i w:val="0"/>
        <w:iCs w:val="0"/>
        <w:w w:val="100"/>
        <w:sz w:val="24"/>
        <w:szCs w:val="24"/>
        <w:lang w:val="ru-RU" w:eastAsia="en-US" w:bidi="ar-SA"/>
      </w:rPr>
    </w:lvl>
    <w:lvl w:ilvl="1" w:tplc="D6D2E242">
      <w:numFmt w:val="bullet"/>
      <w:lvlText w:val="•"/>
      <w:lvlJc w:val="left"/>
      <w:pPr>
        <w:ind w:left="1436" w:hanging="262"/>
      </w:pPr>
      <w:rPr>
        <w:rFonts w:hint="default"/>
        <w:lang w:val="ru-RU" w:eastAsia="en-US" w:bidi="ar-SA"/>
      </w:rPr>
    </w:lvl>
    <w:lvl w:ilvl="2" w:tplc="9014F4C4">
      <w:numFmt w:val="bullet"/>
      <w:lvlText w:val="•"/>
      <w:lvlJc w:val="left"/>
      <w:pPr>
        <w:ind w:left="2413" w:hanging="262"/>
      </w:pPr>
      <w:rPr>
        <w:rFonts w:hint="default"/>
        <w:lang w:val="ru-RU" w:eastAsia="en-US" w:bidi="ar-SA"/>
      </w:rPr>
    </w:lvl>
    <w:lvl w:ilvl="3" w:tplc="9BFA6950">
      <w:numFmt w:val="bullet"/>
      <w:lvlText w:val="•"/>
      <w:lvlJc w:val="left"/>
      <w:pPr>
        <w:ind w:left="3390" w:hanging="262"/>
      </w:pPr>
      <w:rPr>
        <w:rFonts w:hint="default"/>
        <w:lang w:val="ru-RU" w:eastAsia="en-US" w:bidi="ar-SA"/>
      </w:rPr>
    </w:lvl>
    <w:lvl w:ilvl="4" w:tplc="7B34F7F6">
      <w:numFmt w:val="bullet"/>
      <w:lvlText w:val="•"/>
      <w:lvlJc w:val="left"/>
      <w:pPr>
        <w:ind w:left="4367" w:hanging="262"/>
      </w:pPr>
      <w:rPr>
        <w:rFonts w:hint="default"/>
        <w:lang w:val="ru-RU" w:eastAsia="en-US" w:bidi="ar-SA"/>
      </w:rPr>
    </w:lvl>
    <w:lvl w:ilvl="5" w:tplc="1D7A180C">
      <w:numFmt w:val="bullet"/>
      <w:lvlText w:val="•"/>
      <w:lvlJc w:val="left"/>
      <w:pPr>
        <w:ind w:left="5344" w:hanging="262"/>
      </w:pPr>
      <w:rPr>
        <w:rFonts w:hint="default"/>
        <w:lang w:val="ru-RU" w:eastAsia="en-US" w:bidi="ar-SA"/>
      </w:rPr>
    </w:lvl>
    <w:lvl w:ilvl="6" w:tplc="C3E84318">
      <w:numFmt w:val="bullet"/>
      <w:lvlText w:val="•"/>
      <w:lvlJc w:val="left"/>
      <w:pPr>
        <w:ind w:left="6320" w:hanging="262"/>
      </w:pPr>
      <w:rPr>
        <w:rFonts w:hint="default"/>
        <w:lang w:val="ru-RU" w:eastAsia="en-US" w:bidi="ar-SA"/>
      </w:rPr>
    </w:lvl>
    <w:lvl w:ilvl="7" w:tplc="6ED0998E">
      <w:numFmt w:val="bullet"/>
      <w:lvlText w:val="•"/>
      <w:lvlJc w:val="left"/>
      <w:pPr>
        <w:ind w:left="7297" w:hanging="262"/>
      </w:pPr>
      <w:rPr>
        <w:rFonts w:hint="default"/>
        <w:lang w:val="ru-RU" w:eastAsia="en-US" w:bidi="ar-SA"/>
      </w:rPr>
    </w:lvl>
    <w:lvl w:ilvl="8" w:tplc="88280A04">
      <w:numFmt w:val="bullet"/>
      <w:lvlText w:val="•"/>
      <w:lvlJc w:val="left"/>
      <w:pPr>
        <w:ind w:left="8274" w:hanging="262"/>
      </w:pPr>
      <w:rPr>
        <w:rFonts w:hint="default"/>
        <w:lang w:val="ru-RU" w:eastAsia="en-US" w:bidi="ar-SA"/>
      </w:rPr>
    </w:lvl>
  </w:abstractNum>
  <w:abstractNum w:abstractNumId="5">
    <w:nsid w:val="2A8310DB"/>
    <w:multiLevelType w:val="hybridMultilevel"/>
    <w:tmpl w:val="BFC6A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66540F"/>
    <w:multiLevelType w:val="hybridMultilevel"/>
    <w:tmpl w:val="2DA68E20"/>
    <w:lvl w:ilvl="0" w:tplc="E7EA8438">
      <w:start w:val="1"/>
      <w:numFmt w:val="decimal"/>
      <w:lvlText w:val="%1."/>
      <w:lvlJc w:val="left"/>
      <w:pPr>
        <w:ind w:left="212" w:hanging="828"/>
        <w:jc w:val="left"/>
      </w:pPr>
      <w:rPr>
        <w:rFonts w:ascii="Times New Roman" w:eastAsia="Times New Roman" w:hAnsi="Times New Roman" w:cs="Times New Roman" w:hint="default"/>
        <w:b/>
        <w:bCs/>
        <w:i w:val="0"/>
        <w:iCs w:val="0"/>
        <w:w w:val="100"/>
        <w:sz w:val="24"/>
        <w:szCs w:val="24"/>
        <w:lang w:val="ru-RU" w:eastAsia="en-US" w:bidi="ar-SA"/>
      </w:rPr>
    </w:lvl>
    <w:lvl w:ilvl="1" w:tplc="E6A6F472">
      <w:numFmt w:val="bullet"/>
      <w:lvlText w:val="•"/>
      <w:lvlJc w:val="left"/>
      <w:pPr>
        <w:ind w:left="1755" w:hanging="828"/>
      </w:pPr>
      <w:rPr>
        <w:rFonts w:hint="default"/>
        <w:lang w:val="ru-RU" w:eastAsia="en-US" w:bidi="ar-SA"/>
      </w:rPr>
    </w:lvl>
    <w:lvl w:ilvl="2" w:tplc="7B888152">
      <w:numFmt w:val="bullet"/>
      <w:lvlText w:val="•"/>
      <w:lvlJc w:val="left"/>
      <w:pPr>
        <w:ind w:left="3291" w:hanging="828"/>
      </w:pPr>
      <w:rPr>
        <w:rFonts w:hint="default"/>
        <w:lang w:val="ru-RU" w:eastAsia="en-US" w:bidi="ar-SA"/>
      </w:rPr>
    </w:lvl>
    <w:lvl w:ilvl="3" w:tplc="A9C20144">
      <w:numFmt w:val="bullet"/>
      <w:lvlText w:val="•"/>
      <w:lvlJc w:val="left"/>
      <w:pPr>
        <w:ind w:left="4827" w:hanging="828"/>
      </w:pPr>
      <w:rPr>
        <w:rFonts w:hint="default"/>
        <w:lang w:val="ru-RU" w:eastAsia="en-US" w:bidi="ar-SA"/>
      </w:rPr>
    </w:lvl>
    <w:lvl w:ilvl="4" w:tplc="00343244">
      <w:numFmt w:val="bullet"/>
      <w:lvlText w:val="•"/>
      <w:lvlJc w:val="left"/>
      <w:pPr>
        <w:ind w:left="6363" w:hanging="828"/>
      </w:pPr>
      <w:rPr>
        <w:rFonts w:hint="default"/>
        <w:lang w:val="ru-RU" w:eastAsia="en-US" w:bidi="ar-SA"/>
      </w:rPr>
    </w:lvl>
    <w:lvl w:ilvl="5" w:tplc="C73CF82A">
      <w:numFmt w:val="bullet"/>
      <w:lvlText w:val="•"/>
      <w:lvlJc w:val="left"/>
      <w:pPr>
        <w:ind w:left="7899" w:hanging="828"/>
      </w:pPr>
      <w:rPr>
        <w:rFonts w:hint="default"/>
        <w:lang w:val="ru-RU" w:eastAsia="en-US" w:bidi="ar-SA"/>
      </w:rPr>
    </w:lvl>
    <w:lvl w:ilvl="6" w:tplc="1E6A2C48">
      <w:numFmt w:val="bullet"/>
      <w:lvlText w:val="•"/>
      <w:lvlJc w:val="left"/>
      <w:pPr>
        <w:ind w:left="9435" w:hanging="828"/>
      </w:pPr>
      <w:rPr>
        <w:rFonts w:hint="default"/>
        <w:lang w:val="ru-RU" w:eastAsia="en-US" w:bidi="ar-SA"/>
      </w:rPr>
    </w:lvl>
    <w:lvl w:ilvl="7" w:tplc="55342A5C">
      <w:numFmt w:val="bullet"/>
      <w:lvlText w:val="•"/>
      <w:lvlJc w:val="left"/>
      <w:pPr>
        <w:ind w:left="10970" w:hanging="828"/>
      </w:pPr>
      <w:rPr>
        <w:rFonts w:hint="default"/>
        <w:lang w:val="ru-RU" w:eastAsia="en-US" w:bidi="ar-SA"/>
      </w:rPr>
    </w:lvl>
    <w:lvl w:ilvl="8" w:tplc="73A28476">
      <w:numFmt w:val="bullet"/>
      <w:lvlText w:val="•"/>
      <w:lvlJc w:val="left"/>
      <w:pPr>
        <w:ind w:left="12506" w:hanging="828"/>
      </w:pPr>
      <w:rPr>
        <w:rFonts w:hint="default"/>
        <w:lang w:val="ru-RU" w:eastAsia="en-US" w:bidi="ar-SA"/>
      </w:rPr>
    </w:lvl>
  </w:abstractNum>
  <w:abstractNum w:abstractNumId="7">
    <w:nsid w:val="3FE45EDE"/>
    <w:multiLevelType w:val="hybridMultilevel"/>
    <w:tmpl w:val="7A848A1E"/>
    <w:lvl w:ilvl="0" w:tplc="35008C46">
      <w:numFmt w:val="bullet"/>
      <w:lvlText w:val="-"/>
      <w:lvlJc w:val="left"/>
      <w:pPr>
        <w:ind w:left="212" w:hanging="162"/>
      </w:pPr>
      <w:rPr>
        <w:rFonts w:ascii="Times New Roman" w:eastAsia="Times New Roman" w:hAnsi="Times New Roman" w:cs="Times New Roman" w:hint="default"/>
        <w:b w:val="0"/>
        <w:bCs w:val="0"/>
        <w:i/>
        <w:iCs/>
        <w:w w:val="99"/>
        <w:sz w:val="24"/>
        <w:szCs w:val="24"/>
        <w:lang w:val="ru-RU" w:eastAsia="en-US" w:bidi="ar-SA"/>
      </w:rPr>
    </w:lvl>
    <w:lvl w:ilvl="1" w:tplc="FF982812">
      <w:numFmt w:val="bullet"/>
      <w:lvlText w:val="•"/>
      <w:lvlJc w:val="left"/>
      <w:pPr>
        <w:ind w:left="960" w:hanging="162"/>
      </w:pPr>
      <w:rPr>
        <w:rFonts w:hint="default"/>
        <w:lang w:val="ru-RU" w:eastAsia="en-US" w:bidi="ar-SA"/>
      </w:rPr>
    </w:lvl>
    <w:lvl w:ilvl="2" w:tplc="C77EE0A4">
      <w:numFmt w:val="bullet"/>
      <w:lvlText w:val="•"/>
      <w:lvlJc w:val="left"/>
      <w:pPr>
        <w:ind w:left="2584" w:hanging="162"/>
      </w:pPr>
      <w:rPr>
        <w:rFonts w:hint="default"/>
        <w:lang w:val="ru-RU" w:eastAsia="en-US" w:bidi="ar-SA"/>
      </w:rPr>
    </w:lvl>
    <w:lvl w:ilvl="3" w:tplc="6E3EA668">
      <w:numFmt w:val="bullet"/>
      <w:lvlText w:val="•"/>
      <w:lvlJc w:val="left"/>
      <w:pPr>
        <w:ind w:left="4208" w:hanging="162"/>
      </w:pPr>
      <w:rPr>
        <w:rFonts w:hint="default"/>
        <w:lang w:val="ru-RU" w:eastAsia="en-US" w:bidi="ar-SA"/>
      </w:rPr>
    </w:lvl>
    <w:lvl w:ilvl="4" w:tplc="63041598">
      <w:numFmt w:val="bullet"/>
      <w:lvlText w:val="•"/>
      <w:lvlJc w:val="left"/>
      <w:pPr>
        <w:ind w:left="5832" w:hanging="162"/>
      </w:pPr>
      <w:rPr>
        <w:rFonts w:hint="default"/>
        <w:lang w:val="ru-RU" w:eastAsia="en-US" w:bidi="ar-SA"/>
      </w:rPr>
    </w:lvl>
    <w:lvl w:ilvl="5" w:tplc="D188FCA6">
      <w:numFmt w:val="bullet"/>
      <w:lvlText w:val="•"/>
      <w:lvlJc w:val="left"/>
      <w:pPr>
        <w:ind w:left="7457" w:hanging="162"/>
      </w:pPr>
      <w:rPr>
        <w:rFonts w:hint="default"/>
        <w:lang w:val="ru-RU" w:eastAsia="en-US" w:bidi="ar-SA"/>
      </w:rPr>
    </w:lvl>
    <w:lvl w:ilvl="6" w:tplc="1FE84B78">
      <w:numFmt w:val="bullet"/>
      <w:lvlText w:val="•"/>
      <w:lvlJc w:val="left"/>
      <w:pPr>
        <w:ind w:left="9081" w:hanging="162"/>
      </w:pPr>
      <w:rPr>
        <w:rFonts w:hint="default"/>
        <w:lang w:val="ru-RU" w:eastAsia="en-US" w:bidi="ar-SA"/>
      </w:rPr>
    </w:lvl>
    <w:lvl w:ilvl="7" w:tplc="D30E3D94">
      <w:numFmt w:val="bullet"/>
      <w:lvlText w:val="•"/>
      <w:lvlJc w:val="left"/>
      <w:pPr>
        <w:ind w:left="10705" w:hanging="162"/>
      </w:pPr>
      <w:rPr>
        <w:rFonts w:hint="default"/>
        <w:lang w:val="ru-RU" w:eastAsia="en-US" w:bidi="ar-SA"/>
      </w:rPr>
    </w:lvl>
    <w:lvl w:ilvl="8" w:tplc="CE22844C">
      <w:numFmt w:val="bullet"/>
      <w:lvlText w:val="•"/>
      <w:lvlJc w:val="left"/>
      <w:pPr>
        <w:ind w:left="12329" w:hanging="162"/>
      </w:pPr>
      <w:rPr>
        <w:rFonts w:hint="default"/>
        <w:lang w:val="ru-RU" w:eastAsia="en-US" w:bidi="ar-SA"/>
      </w:rPr>
    </w:lvl>
  </w:abstractNum>
  <w:abstractNum w:abstractNumId="8">
    <w:nsid w:val="40E54C5A"/>
    <w:multiLevelType w:val="hybridMultilevel"/>
    <w:tmpl w:val="D4CC3D2C"/>
    <w:lvl w:ilvl="0" w:tplc="0DD04F3C">
      <w:start w:val="1"/>
      <w:numFmt w:val="decimal"/>
      <w:lvlText w:val="%1."/>
      <w:lvlJc w:val="left"/>
      <w:pPr>
        <w:ind w:left="462" w:hanging="288"/>
        <w:jc w:val="left"/>
      </w:pPr>
      <w:rPr>
        <w:rFonts w:hint="default"/>
        <w:w w:val="100"/>
        <w:lang w:val="ru-RU" w:eastAsia="en-US" w:bidi="ar-SA"/>
      </w:rPr>
    </w:lvl>
    <w:lvl w:ilvl="1" w:tplc="2AC88CA0">
      <w:numFmt w:val="bullet"/>
      <w:lvlText w:val="•"/>
      <w:lvlJc w:val="left"/>
      <w:pPr>
        <w:ind w:left="1436" w:hanging="288"/>
      </w:pPr>
      <w:rPr>
        <w:rFonts w:hint="default"/>
        <w:lang w:val="ru-RU" w:eastAsia="en-US" w:bidi="ar-SA"/>
      </w:rPr>
    </w:lvl>
    <w:lvl w:ilvl="2" w:tplc="5428E826">
      <w:numFmt w:val="bullet"/>
      <w:lvlText w:val="•"/>
      <w:lvlJc w:val="left"/>
      <w:pPr>
        <w:ind w:left="2413" w:hanging="288"/>
      </w:pPr>
      <w:rPr>
        <w:rFonts w:hint="default"/>
        <w:lang w:val="ru-RU" w:eastAsia="en-US" w:bidi="ar-SA"/>
      </w:rPr>
    </w:lvl>
    <w:lvl w:ilvl="3" w:tplc="8A6E2660">
      <w:numFmt w:val="bullet"/>
      <w:lvlText w:val="•"/>
      <w:lvlJc w:val="left"/>
      <w:pPr>
        <w:ind w:left="3390" w:hanging="288"/>
      </w:pPr>
      <w:rPr>
        <w:rFonts w:hint="default"/>
        <w:lang w:val="ru-RU" w:eastAsia="en-US" w:bidi="ar-SA"/>
      </w:rPr>
    </w:lvl>
    <w:lvl w:ilvl="4" w:tplc="7C621B7C">
      <w:numFmt w:val="bullet"/>
      <w:lvlText w:val="•"/>
      <w:lvlJc w:val="left"/>
      <w:pPr>
        <w:ind w:left="4367" w:hanging="288"/>
      </w:pPr>
      <w:rPr>
        <w:rFonts w:hint="default"/>
        <w:lang w:val="ru-RU" w:eastAsia="en-US" w:bidi="ar-SA"/>
      </w:rPr>
    </w:lvl>
    <w:lvl w:ilvl="5" w:tplc="C5EED1D6">
      <w:numFmt w:val="bullet"/>
      <w:lvlText w:val="•"/>
      <w:lvlJc w:val="left"/>
      <w:pPr>
        <w:ind w:left="5344" w:hanging="288"/>
      </w:pPr>
      <w:rPr>
        <w:rFonts w:hint="default"/>
        <w:lang w:val="ru-RU" w:eastAsia="en-US" w:bidi="ar-SA"/>
      </w:rPr>
    </w:lvl>
    <w:lvl w:ilvl="6" w:tplc="759E9B62">
      <w:numFmt w:val="bullet"/>
      <w:lvlText w:val="•"/>
      <w:lvlJc w:val="left"/>
      <w:pPr>
        <w:ind w:left="6320" w:hanging="288"/>
      </w:pPr>
      <w:rPr>
        <w:rFonts w:hint="default"/>
        <w:lang w:val="ru-RU" w:eastAsia="en-US" w:bidi="ar-SA"/>
      </w:rPr>
    </w:lvl>
    <w:lvl w:ilvl="7" w:tplc="703C2972">
      <w:numFmt w:val="bullet"/>
      <w:lvlText w:val="•"/>
      <w:lvlJc w:val="left"/>
      <w:pPr>
        <w:ind w:left="7297" w:hanging="288"/>
      </w:pPr>
      <w:rPr>
        <w:rFonts w:hint="default"/>
        <w:lang w:val="ru-RU" w:eastAsia="en-US" w:bidi="ar-SA"/>
      </w:rPr>
    </w:lvl>
    <w:lvl w:ilvl="8" w:tplc="4A8663D2">
      <w:numFmt w:val="bullet"/>
      <w:lvlText w:val="•"/>
      <w:lvlJc w:val="left"/>
      <w:pPr>
        <w:ind w:left="8274" w:hanging="288"/>
      </w:pPr>
      <w:rPr>
        <w:rFonts w:hint="default"/>
        <w:lang w:val="ru-RU" w:eastAsia="en-US" w:bidi="ar-SA"/>
      </w:rPr>
    </w:lvl>
  </w:abstractNum>
  <w:abstractNum w:abstractNumId="9">
    <w:nsid w:val="571E549D"/>
    <w:multiLevelType w:val="hybridMultilevel"/>
    <w:tmpl w:val="A65C809C"/>
    <w:lvl w:ilvl="0" w:tplc="72BACD38">
      <w:start w:val="1"/>
      <w:numFmt w:val="decimal"/>
      <w:lvlText w:val="%1."/>
      <w:lvlJc w:val="left"/>
      <w:pPr>
        <w:ind w:left="21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7586FFB6">
      <w:start w:val="1"/>
      <w:numFmt w:val="decimal"/>
      <w:lvlText w:val="%2)"/>
      <w:lvlJc w:val="left"/>
      <w:pPr>
        <w:ind w:left="212" w:hanging="315"/>
        <w:jc w:val="left"/>
      </w:pPr>
      <w:rPr>
        <w:rFonts w:ascii="Times New Roman" w:eastAsia="Times New Roman" w:hAnsi="Times New Roman" w:cs="Times New Roman" w:hint="default"/>
        <w:b/>
        <w:bCs/>
        <w:i w:val="0"/>
        <w:iCs w:val="0"/>
        <w:w w:val="99"/>
        <w:sz w:val="24"/>
        <w:szCs w:val="24"/>
        <w:lang w:val="ru-RU" w:eastAsia="en-US" w:bidi="ar-SA"/>
      </w:rPr>
    </w:lvl>
    <w:lvl w:ilvl="2" w:tplc="8C7E2AA2">
      <w:numFmt w:val="bullet"/>
      <w:lvlText w:val="•"/>
      <w:lvlJc w:val="left"/>
      <w:pPr>
        <w:ind w:left="3291" w:hanging="315"/>
      </w:pPr>
      <w:rPr>
        <w:rFonts w:hint="default"/>
        <w:lang w:val="ru-RU" w:eastAsia="en-US" w:bidi="ar-SA"/>
      </w:rPr>
    </w:lvl>
    <w:lvl w:ilvl="3" w:tplc="F9364CE4">
      <w:numFmt w:val="bullet"/>
      <w:lvlText w:val="•"/>
      <w:lvlJc w:val="left"/>
      <w:pPr>
        <w:ind w:left="4827" w:hanging="315"/>
      </w:pPr>
      <w:rPr>
        <w:rFonts w:hint="default"/>
        <w:lang w:val="ru-RU" w:eastAsia="en-US" w:bidi="ar-SA"/>
      </w:rPr>
    </w:lvl>
    <w:lvl w:ilvl="4" w:tplc="1A465F0E">
      <w:numFmt w:val="bullet"/>
      <w:lvlText w:val="•"/>
      <w:lvlJc w:val="left"/>
      <w:pPr>
        <w:ind w:left="6363" w:hanging="315"/>
      </w:pPr>
      <w:rPr>
        <w:rFonts w:hint="default"/>
        <w:lang w:val="ru-RU" w:eastAsia="en-US" w:bidi="ar-SA"/>
      </w:rPr>
    </w:lvl>
    <w:lvl w:ilvl="5" w:tplc="0A3873FA">
      <w:numFmt w:val="bullet"/>
      <w:lvlText w:val="•"/>
      <w:lvlJc w:val="left"/>
      <w:pPr>
        <w:ind w:left="7899" w:hanging="315"/>
      </w:pPr>
      <w:rPr>
        <w:rFonts w:hint="default"/>
        <w:lang w:val="ru-RU" w:eastAsia="en-US" w:bidi="ar-SA"/>
      </w:rPr>
    </w:lvl>
    <w:lvl w:ilvl="6" w:tplc="9C36431E">
      <w:numFmt w:val="bullet"/>
      <w:lvlText w:val="•"/>
      <w:lvlJc w:val="left"/>
      <w:pPr>
        <w:ind w:left="9435" w:hanging="315"/>
      </w:pPr>
      <w:rPr>
        <w:rFonts w:hint="default"/>
        <w:lang w:val="ru-RU" w:eastAsia="en-US" w:bidi="ar-SA"/>
      </w:rPr>
    </w:lvl>
    <w:lvl w:ilvl="7" w:tplc="45D455D6">
      <w:numFmt w:val="bullet"/>
      <w:lvlText w:val="•"/>
      <w:lvlJc w:val="left"/>
      <w:pPr>
        <w:ind w:left="10970" w:hanging="315"/>
      </w:pPr>
      <w:rPr>
        <w:rFonts w:hint="default"/>
        <w:lang w:val="ru-RU" w:eastAsia="en-US" w:bidi="ar-SA"/>
      </w:rPr>
    </w:lvl>
    <w:lvl w:ilvl="8" w:tplc="59B875E6">
      <w:numFmt w:val="bullet"/>
      <w:lvlText w:val="•"/>
      <w:lvlJc w:val="left"/>
      <w:pPr>
        <w:ind w:left="12506" w:hanging="315"/>
      </w:pPr>
      <w:rPr>
        <w:rFonts w:hint="default"/>
        <w:lang w:val="ru-RU" w:eastAsia="en-US" w:bidi="ar-SA"/>
      </w:rPr>
    </w:lvl>
  </w:abstractNum>
  <w:abstractNum w:abstractNumId="10">
    <w:nsid w:val="6C0F401B"/>
    <w:multiLevelType w:val="hybridMultilevel"/>
    <w:tmpl w:val="05980A2A"/>
    <w:lvl w:ilvl="0" w:tplc="45BCB3DE">
      <w:start w:val="1"/>
      <w:numFmt w:val="decimal"/>
      <w:lvlText w:val="%1)"/>
      <w:lvlJc w:val="left"/>
      <w:pPr>
        <w:ind w:left="840" w:hanging="201"/>
        <w:jc w:val="left"/>
      </w:pPr>
      <w:rPr>
        <w:rFonts w:ascii="Times New Roman" w:eastAsia="Times New Roman" w:hAnsi="Times New Roman" w:cs="Times New Roman" w:hint="default"/>
        <w:b/>
        <w:bCs/>
        <w:i w:val="0"/>
        <w:iCs w:val="0"/>
        <w:spacing w:val="-1"/>
        <w:w w:val="99"/>
        <w:sz w:val="22"/>
        <w:szCs w:val="22"/>
        <w:lang w:val="ru-RU" w:eastAsia="en-US" w:bidi="ar-SA"/>
      </w:rPr>
    </w:lvl>
    <w:lvl w:ilvl="1" w:tplc="D7E60DDE">
      <w:numFmt w:val="bullet"/>
      <w:lvlText w:val="•"/>
      <w:lvlJc w:val="left"/>
      <w:pPr>
        <w:ind w:left="2313" w:hanging="201"/>
      </w:pPr>
      <w:rPr>
        <w:rFonts w:hint="default"/>
        <w:lang w:val="ru-RU" w:eastAsia="en-US" w:bidi="ar-SA"/>
      </w:rPr>
    </w:lvl>
    <w:lvl w:ilvl="2" w:tplc="5F56E284">
      <w:numFmt w:val="bullet"/>
      <w:lvlText w:val="•"/>
      <w:lvlJc w:val="left"/>
      <w:pPr>
        <w:ind w:left="3787" w:hanging="201"/>
      </w:pPr>
      <w:rPr>
        <w:rFonts w:hint="default"/>
        <w:lang w:val="ru-RU" w:eastAsia="en-US" w:bidi="ar-SA"/>
      </w:rPr>
    </w:lvl>
    <w:lvl w:ilvl="3" w:tplc="9AF42464">
      <w:numFmt w:val="bullet"/>
      <w:lvlText w:val="•"/>
      <w:lvlJc w:val="left"/>
      <w:pPr>
        <w:ind w:left="5261" w:hanging="201"/>
      </w:pPr>
      <w:rPr>
        <w:rFonts w:hint="default"/>
        <w:lang w:val="ru-RU" w:eastAsia="en-US" w:bidi="ar-SA"/>
      </w:rPr>
    </w:lvl>
    <w:lvl w:ilvl="4" w:tplc="8AB491BE">
      <w:numFmt w:val="bullet"/>
      <w:lvlText w:val="•"/>
      <w:lvlJc w:val="left"/>
      <w:pPr>
        <w:ind w:left="6735" w:hanging="201"/>
      </w:pPr>
      <w:rPr>
        <w:rFonts w:hint="default"/>
        <w:lang w:val="ru-RU" w:eastAsia="en-US" w:bidi="ar-SA"/>
      </w:rPr>
    </w:lvl>
    <w:lvl w:ilvl="5" w:tplc="87CE7014">
      <w:numFmt w:val="bullet"/>
      <w:lvlText w:val="•"/>
      <w:lvlJc w:val="left"/>
      <w:pPr>
        <w:ind w:left="8209" w:hanging="201"/>
      </w:pPr>
      <w:rPr>
        <w:rFonts w:hint="default"/>
        <w:lang w:val="ru-RU" w:eastAsia="en-US" w:bidi="ar-SA"/>
      </w:rPr>
    </w:lvl>
    <w:lvl w:ilvl="6" w:tplc="5066C47A">
      <w:numFmt w:val="bullet"/>
      <w:lvlText w:val="•"/>
      <w:lvlJc w:val="left"/>
      <w:pPr>
        <w:ind w:left="9683" w:hanging="201"/>
      </w:pPr>
      <w:rPr>
        <w:rFonts w:hint="default"/>
        <w:lang w:val="ru-RU" w:eastAsia="en-US" w:bidi="ar-SA"/>
      </w:rPr>
    </w:lvl>
    <w:lvl w:ilvl="7" w:tplc="31329B92">
      <w:numFmt w:val="bullet"/>
      <w:lvlText w:val="•"/>
      <w:lvlJc w:val="left"/>
      <w:pPr>
        <w:ind w:left="11156" w:hanging="201"/>
      </w:pPr>
      <w:rPr>
        <w:rFonts w:hint="default"/>
        <w:lang w:val="ru-RU" w:eastAsia="en-US" w:bidi="ar-SA"/>
      </w:rPr>
    </w:lvl>
    <w:lvl w:ilvl="8" w:tplc="D3142802">
      <w:numFmt w:val="bullet"/>
      <w:lvlText w:val="•"/>
      <w:lvlJc w:val="left"/>
      <w:pPr>
        <w:ind w:left="12630" w:hanging="201"/>
      </w:pPr>
      <w:rPr>
        <w:rFonts w:hint="default"/>
        <w:lang w:val="ru-RU" w:eastAsia="en-US" w:bidi="ar-SA"/>
      </w:rPr>
    </w:lvl>
  </w:abstractNum>
  <w:num w:numId="1">
    <w:abstractNumId w:val="6"/>
  </w:num>
  <w:num w:numId="2">
    <w:abstractNumId w:val="4"/>
  </w:num>
  <w:num w:numId="3">
    <w:abstractNumId w:val="8"/>
  </w:num>
  <w:num w:numId="4">
    <w:abstractNumId w:val="10"/>
  </w:num>
  <w:num w:numId="5">
    <w:abstractNumId w:val="3"/>
  </w:num>
  <w:num w:numId="6">
    <w:abstractNumId w:val="9"/>
  </w:num>
  <w:num w:numId="7">
    <w:abstractNumId w:val="7"/>
  </w:num>
  <w:num w:numId="8">
    <w:abstractNumId w:val="5"/>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5715"/>
    <w:rsid w:val="000615B4"/>
    <w:rsid w:val="00104432"/>
    <w:rsid w:val="001214CA"/>
    <w:rsid w:val="0019337E"/>
    <w:rsid w:val="00214133"/>
    <w:rsid w:val="002200C6"/>
    <w:rsid w:val="00414F5E"/>
    <w:rsid w:val="00415F0E"/>
    <w:rsid w:val="00485715"/>
    <w:rsid w:val="00573BE2"/>
    <w:rsid w:val="00991F7D"/>
    <w:rsid w:val="00A20B23"/>
    <w:rsid w:val="00BF0409"/>
    <w:rsid w:val="00CC2584"/>
    <w:rsid w:val="00CE6B23"/>
    <w:rsid w:val="00FA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212"/>
      <w:jc w:val="center"/>
      <w:outlineLvl w:val="0"/>
    </w:pPr>
    <w:rPr>
      <w:b/>
      <w:bCs/>
      <w:sz w:val="28"/>
      <w:szCs w:val="28"/>
    </w:rPr>
  </w:style>
  <w:style w:type="paragraph" w:styleId="2">
    <w:name w:val="heading 2"/>
    <w:basedOn w:val="a"/>
    <w:uiPriority w:val="1"/>
    <w:qFormat/>
    <w:pPr>
      <w:ind w:left="212"/>
      <w:jc w:val="both"/>
      <w:outlineLvl w:val="1"/>
    </w:pPr>
    <w:rPr>
      <w:b/>
      <w:bCs/>
      <w:sz w:val="24"/>
      <w:szCs w:val="24"/>
    </w:rPr>
  </w:style>
  <w:style w:type="paragraph" w:styleId="3">
    <w:name w:val="heading 3"/>
    <w:basedOn w:val="a"/>
    <w:uiPriority w:val="1"/>
    <w:qFormat/>
    <w:pPr>
      <w:spacing w:line="274" w:lineRule="exact"/>
      <w:ind w:left="212"/>
      <w:jc w:val="both"/>
      <w:outlineLvl w:val="2"/>
    </w:pPr>
    <w:rPr>
      <w:b/>
      <w:bCs/>
      <w:i/>
      <w:iCs/>
      <w:sz w:val="24"/>
      <w:szCs w:val="24"/>
    </w:rPr>
  </w:style>
  <w:style w:type="paragraph" w:styleId="6">
    <w:name w:val="heading 6"/>
    <w:basedOn w:val="a"/>
    <w:next w:val="a"/>
    <w:link w:val="60"/>
    <w:qFormat/>
    <w:rsid w:val="002200C6"/>
    <w:pPr>
      <w:keepNext/>
      <w:widowControl/>
      <w:autoSpaceDE/>
      <w:autoSpaceDN/>
      <w:jc w:val="center"/>
      <w:outlineLvl w:val="5"/>
    </w:pPr>
    <w:rP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12" w:right="221" w:firstLine="340"/>
      <w:jc w:val="both"/>
    </w:pPr>
  </w:style>
  <w:style w:type="paragraph" w:customStyle="1" w:styleId="TableParagraph">
    <w:name w:val="Table Paragraph"/>
    <w:basedOn w:val="a"/>
    <w:uiPriority w:val="1"/>
    <w:qFormat/>
    <w:pPr>
      <w:spacing w:line="268" w:lineRule="exact"/>
      <w:ind w:left="14"/>
    </w:pPr>
  </w:style>
  <w:style w:type="paragraph" w:styleId="a5">
    <w:name w:val="Normal (Web)"/>
    <w:basedOn w:val="a"/>
    <w:uiPriority w:val="99"/>
    <w:rsid w:val="00CE6B23"/>
    <w:pPr>
      <w:widowControl/>
      <w:autoSpaceDE/>
      <w:autoSpaceDN/>
      <w:spacing w:before="100" w:beforeAutospacing="1" w:after="100" w:afterAutospacing="1"/>
    </w:pPr>
    <w:rPr>
      <w:sz w:val="24"/>
      <w:szCs w:val="24"/>
      <w:lang w:eastAsia="ru-RU"/>
    </w:rPr>
  </w:style>
  <w:style w:type="character" w:customStyle="1" w:styleId="60">
    <w:name w:val="Заголовок 6 Знак"/>
    <w:basedOn w:val="a0"/>
    <w:link w:val="6"/>
    <w:rsid w:val="002200C6"/>
    <w:rPr>
      <w:rFonts w:ascii="Times New Roman" w:eastAsia="Times New Roman" w:hAnsi="Times New Roman" w:cs="Times New Roman"/>
      <w:b/>
      <w:sz w:val="24"/>
      <w:szCs w:val="20"/>
      <w:lang w:val="ru-RU" w:eastAsia="ru-RU"/>
    </w:rPr>
  </w:style>
  <w:style w:type="numbering" w:customStyle="1" w:styleId="11">
    <w:name w:val="Нет списка1"/>
    <w:next w:val="a2"/>
    <w:uiPriority w:val="99"/>
    <w:semiHidden/>
    <w:unhideWhenUsed/>
    <w:rsid w:val="002200C6"/>
  </w:style>
  <w:style w:type="paragraph" w:customStyle="1" w:styleId="21">
    <w:name w:val="Основной текст с отступом 21"/>
    <w:basedOn w:val="a"/>
    <w:uiPriority w:val="99"/>
    <w:rsid w:val="002200C6"/>
    <w:pPr>
      <w:suppressAutoHyphens/>
      <w:autoSpaceDN/>
      <w:spacing w:after="120" w:line="480" w:lineRule="auto"/>
      <w:ind w:left="283" w:firstLine="720"/>
      <w:jc w:val="both"/>
    </w:pPr>
    <w:rPr>
      <w:rFonts w:ascii="Arial" w:hAnsi="Arial" w:cs="Arial"/>
      <w:sz w:val="20"/>
      <w:szCs w:val="20"/>
      <w:lang w:eastAsia="ar-SA"/>
    </w:rPr>
  </w:style>
  <w:style w:type="paragraph" w:styleId="a6">
    <w:name w:val="footer"/>
    <w:basedOn w:val="a"/>
    <w:link w:val="a7"/>
    <w:uiPriority w:val="99"/>
    <w:rsid w:val="002200C6"/>
    <w:pPr>
      <w:widowControl/>
      <w:tabs>
        <w:tab w:val="center" w:pos="4677"/>
        <w:tab w:val="right" w:pos="9355"/>
      </w:tabs>
      <w:autoSpaceDE/>
      <w:autoSpaceDN/>
    </w:pPr>
    <w:rPr>
      <w:sz w:val="24"/>
      <w:szCs w:val="24"/>
      <w:lang w:eastAsia="ru-RU"/>
    </w:rPr>
  </w:style>
  <w:style w:type="character" w:customStyle="1" w:styleId="a7">
    <w:name w:val="Нижний колонтитул Знак"/>
    <w:basedOn w:val="a0"/>
    <w:link w:val="a6"/>
    <w:uiPriority w:val="99"/>
    <w:rsid w:val="002200C6"/>
    <w:rPr>
      <w:rFonts w:ascii="Times New Roman" w:eastAsia="Times New Roman" w:hAnsi="Times New Roman" w:cs="Times New Roman"/>
      <w:sz w:val="24"/>
      <w:szCs w:val="24"/>
      <w:lang w:val="ru-RU" w:eastAsia="ru-RU"/>
    </w:rPr>
  </w:style>
  <w:style w:type="character" w:styleId="a8">
    <w:name w:val="page number"/>
    <w:basedOn w:val="a0"/>
    <w:uiPriority w:val="99"/>
    <w:rsid w:val="002200C6"/>
  </w:style>
  <w:style w:type="character" w:customStyle="1" w:styleId="20">
    <w:name w:val="Основной текст (2)_"/>
    <w:link w:val="22"/>
    <w:locked/>
    <w:rsid w:val="002200C6"/>
    <w:rPr>
      <w:sz w:val="28"/>
      <w:szCs w:val="28"/>
      <w:shd w:val="clear" w:color="auto" w:fill="FFFFFF"/>
    </w:rPr>
  </w:style>
  <w:style w:type="paragraph" w:customStyle="1" w:styleId="22">
    <w:name w:val="Основной текст (2)"/>
    <w:basedOn w:val="a"/>
    <w:link w:val="20"/>
    <w:rsid w:val="002200C6"/>
    <w:pPr>
      <w:shd w:val="clear" w:color="auto" w:fill="FFFFFF"/>
      <w:autoSpaceDE/>
      <w:autoSpaceDN/>
      <w:spacing w:line="322" w:lineRule="exact"/>
      <w:ind w:hanging="340"/>
      <w:jc w:val="both"/>
    </w:pPr>
    <w:rPr>
      <w:rFonts w:asciiTheme="minorHAnsi" w:eastAsiaTheme="minorHAnsi" w:hAnsiTheme="minorHAnsi" w:cstheme="minorBidi"/>
      <w:sz w:val="28"/>
      <w:szCs w:val="28"/>
      <w:lang w:val="en-US"/>
    </w:rPr>
  </w:style>
  <w:style w:type="character" w:customStyle="1" w:styleId="5">
    <w:name w:val="Основной текст (5)_"/>
    <w:link w:val="50"/>
    <w:locked/>
    <w:rsid w:val="002200C6"/>
    <w:rPr>
      <w:b/>
      <w:bCs/>
      <w:sz w:val="28"/>
      <w:szCs w:val="28"/>
      <w:shd w:val="clear" w:color="auto" w:fill="FFFFFF"/>
    </w:rPr>
  </w:style>
  <w:style w:type="paragraph" w:customStyle="1" w:styleId="50">
    <w:name w:val="Основной текст (5)"/>
    <w:basedOn w:val="a"/>
    <w:link w:val="5"/>
    <w:rsid w:val="002200C6"/>
    <w:pPr>
      <w:shd w:val="clear" w:color="auto" w:fill="FFFFFF"/>
      <w:autoSpaceDE/>
      <w:autoSpaceDN/>
      <w:spacing w:after="60" w:line="370" w:lineRule="exact"/>
      <w:jc w:val="both"/>
    </w:pPr>
    <w:rPr>
      <w:rFonts w:asciiTheme="minorHAnsi" w:eastAsiaTheme="minorHAnsi" w:hAnsiTheme="minorHAnsi" w:cstheme="minorBidi"/>
      <w:b/>
      <w:bCs/>
      <w:sz w:val="28"/>
      <w:szCs w:val="28"/>
      <w:lang w:val="en-US"/>
    </w:rPr>
  </w:style>
  <w:style w:type="character" w:customStyle="1" w:styleId="51">
    <w:name w:val="Основной текст (5) + Не полужирный"/>
    <w:rsid w:val="002200C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18">
    <w:name w:val="c18"/>
    <w:basedOn w:val="a"/>
    <w:rsid w:val="002200C6"/>
    <w:pPr>
      <w:widowControl/>
      <w:autoSpaceDE/>
      <w:autoSpaceDN/>
      <w:spacing w:before="100" w:beforeAutospacing="1" w:after="100" w:afterAutospacing="1"/>
    </w:pPr>
    <w:rPr>
      <w:sz w:val="24"/>
      <w:szCs w:val="24"/>
      <w:lang w:eastAsia="ru-RU"/>
    </w:rPr>
  </w:style>
  <w:style w:type="character" w:customStyle="1" w:styleId="c33">
    <w:name w:val="c33"/>
    <w:rsid w:val="002200C6"/>
  </w:style>
  <w:style w:type="paragraph" w:customStyle="1" w:styleId="a9">
    <w:name w:val="Стиль"/>
    <w:uiPriority w:val="99"/>
    <w:rsid w:val="002200C6"/>
    <w:pPr>
      <w:adjustRightInd w:val="0"/>
    </w:pPr>
    <w:rPr>
      <w:rFonts w:ascii="Times New Roman" w:eastAsia="Times New Roman" w:hAnsi="Times New Roman" w:cs="Times New Roman"/>
      <w:sz w:val="24"/>
      <w:szCs w:val="24"/>
      <w:lang w:val="ru-RU" w:eastAsia="ru-RU"/>
    </w:rPr>
  </w:style>
  <w:style w:type="character" w:customStyle="1" w:styleId="aa">
    <w:name w:val="Название Знак"/>
    <w:basedOn w:val="a0"/>
    <w:rsid w:val="002200C6"/>
  </w:style>
  <w:style w:type="paragraph" w:customStyle="1" w:styleId="12">
    <w:name w:val="Абзац списка1"/>
    <w:basedOn w:val="a"/>
    <w:rsid w:val="002200C6"/>
    <w:pPr>
      <w:widowControl/>
      <w:suppressAutoHyphens/>
      <w:autoSpaceDE/>
      <w:autoSpaceDN/>
      <w:spacing w:before="28" w:after="28"/>
      <w:jc w:val="both"/>
    </w:pPr>
    <w:rPr>
      <w:rFonts w:ascii="Calibri" w:eastAsia="SimSun" w:hAnsi="Calibri" w:cs="font296"/>
      <w:kern w:val="1"/>
      <w:lang w:eastAsia="ar-SA"/>
    </w:rPr>
  </w:style>
  <w:style w:type="paragraph" w:customStyle="1" w:styleId="13">
    <w:name w:val="Без интервала1"/>
    <w:rsid w:val="002200C6"/>
    <w:pPr>
      <w:suppressAutoHyphens/>
      <w:autoSpaceDE/>
      <w:autoSpaceDN/>
      <w:spacing w:before="28" w:after="28"/>
    </w:pPr>
    <w:rPr>
      <w:rFonts w:ascii="Calibri" w:eastAsia="SimSun" w:hAnsi="Calibri" w:cs="font296"/>
      <w:kern w:val="1"/>
      <w:lang w:val="ru-RU" w:eastAsia="ar-SA"/>
    </w:rPr>
  </w:style>
  <w:style w:type="table" w:customStyle="1" w:styleId="14">
    <w:name w:val="Сетка таблицы1"/>
    <w:basedOn w:val="a1"/>
    <w:next w:val="ab"/>
    <w:uiPriority w:val="59"/>
    <w:rsid w:val="002200C6"/>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2200C6"/>
    <w:pPr>
      <w:widowControl/>
      <w:tabs>
        <w:tab w:val="center" w:pos="4677"/>
        <w:tab w:val="right" w:pos="9355"/>
      </w:tabs>
      <w:autoSpaceDE/>
      <w:autoSpaceDN/>
    </w:pPr>
    <w:rPr>
      <w:sz w:val="24"/>
      <w:szCs w:val="24"/>
      <w:lang w:eastAsia="ru-RU"/>
    </w:rPr>
  </w:style>
  <w:style w:type="character" w:customStyle="1" w:styleId="ad">
    <w:name w:val="Верхний колонтитул Знак"/>
    <w:basedOn w:val="a0"/>
    <w:link w:val="ac"/>
    <w:uiPriority w:val="99"/>
    <w:semiHidden/>
    <w:rsid w:val="002200C6"/>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2200C6"/>
    <w:pPr>
      <w:widowControl/>
      <w:autoSpaceDE/>
      <w:autoSpaceDN/>
    </w:pPr>
    <w:rPr>
      <w:rFonts w:ascii="Tahoma" w:hAnsi="Tahoma" w:cs="Tahoma"/>
      <w:sz w:val="16"/>
      <w:szCs w:val="16"/>
      <w:lang w:eastAsia="ru-RU"/>
    </w:rPr>
  </w:style>
  <w:style w:type="character" w:customStyle="1" w:styleId="af">
    <w:name w:val="Текст выноски Знак"/>
    <w:basedOn w:val="a0"/>
    <w:link w:val="ae"/>
    <w:uiPriority w:val="99"/>
    <w:semiHidden/>
    <w:rsid w:val="002200C6"/>
    <w:rPr>
      <w:rFonts w:ascii="Tahoma" w:eastAsia="Times New Roman" w:hAnsi="Tahoma" w:cs="Tahoma"/>
      <w:sz w:val="16"/>
      <w:szCs w:val="16"/>
      <w:lang w:val="ru-RU" w:eastAsia="ru-RU"/>
    </w:rPr>
  </w:style>
  <w:style w:type="character" w:customStyle="1" w:styleId="10">
    <w:name w:val="Заголовок 1 Знак"/>
    <w:basedOn w:val="a0"/>
    <w:link w:val="1"/>
    <w:rsid w:val="002200C6"/>
    <w:rPr>
      <w:rFonts w:ascii="Times New Roman" w:eastAsia="Times New Roman" w:hAnsi="Times New Roman" w:cs="Times New Roman"/>
      <w:b/>
      <w:bCs/>
      <w:sz w:val="28"/>
      <w:szCs w:val="28"/>
      <w:lang w:val="ru-RU"/>
    </w:rPr>
  </w:style>
  <w:style w:type="table" w:styleId="ab">
    <w:name w:val="Table Grid"/>
    <w:basedOn w:val="a1"/>
    <w:uiPriority w:val="59"/>
    <w:rsid w:val="00220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212"/>
      <w:jc w:val="center"/>
      <w:outlineLvl w:val="0"/>
    </w:pPr>
    <w:rPr>
      <w:b/>
      <w:bCs/>
      <w:sz w:val="28"/>
      <w:szCs w:val="28"/>
    </w:rPr>
  </w:style>
  <w:style w:type="paragraph" w:styleId="2">
    <w:name w:val="heading 2"/>
    <w:basedOn w:val="a"/>
    <w:uiPriority w:val="1"/>
    <w:qFormat/>
    <w:pPr>
      <w:ind w:left="212"/>
      <w:jc w:val="both"/>
      <w:outlineLvl w:val="1"/>
    </w:pPr>
    <w:rPr>
      <w:b/>
      <w:bCs/>
      <w:sz w:val="24"/>
      <w:szCs w:val="24"/>
    </w:rPr>
  </w:style>
  <w:style w:type="paragraph" w:styleId="3">
    <w:name w:val="heading 3"/>
    <w:basedOn w:val="a"/>
    <w:uiPriority w:val="1"/>
    <w:qFormat/>
    <w:pPr>
      <w:spacing w:line="274" w:lineRule="exact"/>
      <w:ind w:left="212"/>
      <w:jc w:val="both"/>
      <w:outlineLvl w:val="2"/>
    </w:pPr>
    <w:rPr>
      <w:b/>
      <w:bCs/>
      <w:i/>
      <w:iCs/>
      <w:sz w:val="24"/>
      <w:szCs w:val="24"/>
    </w:rPr>
  </w:style>
  <w:style w:type="paragraph" w:styleId="6">
    <w:name w:val="heading 6"/>
    <w:basedOn w:val="a"/>
    <w:next w:val="a"/>
    <w:link w:val="60"/>
    <w:qFormat/>
    <w:rsid w:val="002200C6"/>
    <w:pPr>
      <w:keepNext/>
      <w:widowControl/>
      <w:autoSpaceDE/>
      <w:autoSpaceDN/>
      <w:jc w:val="center"/>
      <w:outlineLvl w:val="5"/>
    </w:pPr>
    <w:rP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12" w:right="221" w:firstLine="340"/>
      <w:jc w:val="both"/>
    </w:pPr>
  </w:style>
  <w:style w:type="paragraph" w:customStyle="1" w:styleId="TableParagraph">
    <w:name w:val="Table Paragraph"/>
    <w:basedOn w:val="a"/>
    <w:uiPriority w:val="1"/>
    <w:qFormat/>
    <w:pPr>
      <w:spacing w:line="268" w:lineRule="exact"/>
      <w:ind w:left="14"/>
    </w:pPr>
  </w:style>
  <w:style w:type="paragraph" w:styleId="a5">
    <w:name w:val="Normal (Web)"/>
    <w:basedOn w:val="a"/>
    <w:uiPriority w:val="99"/>
    <w:rsid w:val="00CE6B23"/>
    <w:pPr>
      <w:widowControl/>
      <w:autoSpaceDE/>
      <w:autoSpaceDN/>
      <w:spacing w:before="100" w:beforeAutospacing="1" w:after="100" w:afterAutospacing="1"/>
    </w:pPr>
    <w:rPr>
      <w:sz w:val="24"/>
      <w:szCs w:val="24"/>
      <w:lang w:eastAsia="ru-RU"/>
    </w:rPr>
  </w:style>
  <w:style w:type="character" w:customStyle="1" w:styleId="60">
    <w:name w:val="Заголовок 6 Знак"/>
    <w:basedOn w:val="a0"/>
    <w:link w:val="6"/>
    <w:rsid w:val="002200C6"/>
    <w:rPr>
      <w:rFonts w:ascii="Times New Roman" w:eastAsia="Times New Roman" w:hAnsi="Times New Roman" w:cs="Times New Roman"/>
      <w:b/>
      <w:sz w:val="24"/>
      <w:szCs w:val="20"/>
      <w:lang w:val="ru-RU" w:eastAsia="ru-RU"/>
    </w:rPr>
  </w:style>
  <w:style w:type="numbering" w:customStyle="1" w:styleId="11">
    <w:name w:val="Нет списка1"/>
    <w:next w:val="a2"/>
    <w:uiPriority w:val="99"/>
    <w:semiHidden/>
    <w:unhideWhenUsed/>
    <w:rsid w:val="002200C6"/>
  </w:style>
  <w:style w:type="paragraph" w:customStyle="1" w:styleId="21">
    <w:name w:val="Основной текст с отступом 21"/>
    <w:basedOn w:val="a"/>
    <w:uiPriority w:val="99"/>
    <w:rsid w:val="002200C6"/>
    <w:pPr>
      <w:suppressAutoHyphens/>
      <w:autoSpaceDN/>
      <w:spacing w:after="120" w:line="480" w:lineRule="auto"/>
      <w:ind w:left="283" w:firstLine="720"/>
      <w:jc w:val="both"/>
    </w:pPr>
    <w:rPr>
      <w:rFonts w:ascii="Arial" w:hAnsi="Arial" w:cs="Arial"/>
      <w:sz w:val="20"/>
      <w:szCs w:val="20"/>
      <w:lang w:eastAsia="ar-SA"/>
    </w:rPr>
  </w:style>
  <w:style w:type="paragraph" w:styleId="a6">
    <w:name w:val="footer"/>
    <w:basedOn w:val="a"/>
    <w:link w:val="a7"/>
    <w:uiPriority w:val="99"/>
    <w:rsid w:val="002200C6"/>
    <w:pPr>
      <w:widowControl/>
      <w:tabs>
        <w:tab w:val="center" w:pos="4677"/>
        <w:tab w:val="right" w:pos="9355"/>
      </w:tabs>
      <w:autoSpaceDE/>
      <w:autoSpaceDN/>
    </w:pPr>
    <w:rPr>
      <w:sz w:val="24"/>
      <w:szCs w:val="24"/>
      <w:lang w:eastAsia="ru-RU"/>
    </w:rPr>
  </w:style>
  <w:style w:type="character" w:customStyle="1" w:styleId="a7">
    <w:name w:val="Нижний колонтитул Знак"/>
    <w:basedOn w:val="a0"/>
    <w:link w:val="a6"/>
    <w:uiPriority w:val="99"/>
    <w:rsid w:val="002200C6"/>
    <w:rPr>
      <w:rFonts w:ascii="Times New Roman" w:eastAsia="Times New Roman" w:hAnsi="Times New Roman" w:cs="Times New Roman"/>
      <w:sz w:val="24"/>
      <w:szCs w:val="24"/>
      <w:lang w:val="ru-RU" w:eastAsia="ru-RU"/>
    </w:rPr>
  </w:style>
  <w:style w:type="character" w:styleId="a8">
    <w:name w:val="page number"/>
    <w:basedOn w:val="a0"/>
    <w:uiPriority w:val="99"/>
    <w:rsid w:val="002200C6"/>
  </w:style>
  <w:style w:type="character" w:customStyle="1" w:styleId="20">
    <w:name w:val="Основной текст (2)_"/>
    <w:link w:val="22"/>
    <w:locked/>
    <w:rsid w:val="002200C6"/>
    <w:rPr>
      <w:sz w:val="28"/>
      <w:szCs w:val="28"/>
      <w:shd w:val="clear" w:color="auto" w:fill="FFFFFF"/>
    </w:rPr>
  </w:style>
  <w:style w:type="paragraph" w:customStyle="1" w:styleId="22">
    <w:name w:val="Основной текст (2)"/>
    <w:basedOn w:val="a"/>
    <w:link w:val="20"/>
    <w:rsid w:val="002200C6"/>
    <w:pPr>
      <w:shd w:val="clear" w:color="auto" w:fill="FFFFFF"/>
      <w:autoSpaceDE/>
      <w:autoSpaceDN/>
      <w:spacing w:line="322" w:lineRule="exact"/>
      <w:ind w:hanging="340"/>
      <w:jc w:val="both"/>
    </w:pPr>
    <w:rPr>
      <w:rFonts w:asciiTheme="minorHAnsi" w:eastAsiaTheme="minorHAnsi" w:hAnsiTheme="minorHAnsi" w:cstheme="minorBidi"/>
      <w:sz w:val="28"/>
      <w:szCs w:val="28"/>
      <w:lang w:val="en-US"/>
    </w:rPr>
  </w:style>
  <w:style w:type="character" w:customStyle="1" w:styleId="5">
    <w:name w:val="Основной текст (5)_"/>
    <w:link w:val="50"/>
    <w:locked/>
    <w:rsid w:val="002200C6"/>
    <w:rPr>
      <w:b/>
      <w:bCs/>
      <w:sz w:val="28"/>
      <w:szCs w:val="28"/>
      <w:shd w:val="clear" w:color="auto" w:fill="FFFFFF"/>
    </w:rPr>
  </w:style>
  <w:style w:type="paragraph" w:customStyle="1" w:styleId="50">
    <w:name w:val="Основной текст (5)"/>
    <w:basedOn w:val="a"/>
    <w:link w:val="5"/>
    <w:rsid w:val="002200C6"/>
    <w:pPr>
      <w:shd w:val="clear" w:color="auto" w:fill="FFFFFF"/>
      <w:autoSpaceDE/>
      <w:autoSpaceDN/>
      <w:spacing w:after="60" w:line="370" w:lineRule="exact"/>
      <w:jc w:val="both"/>
    </w:pPr>
    <w:rPr>
      <w:rFonts w:asciiTheme="minorHAnsi" w:eastAsiaTheme="minorHAnsi" w:hAnsiTheme="minorHAnsi" w:cstheme="minorBidi"/>
      <w:b/>
      <w:bCs/>
      <w:sz w:val="28"/>
      <w:szCs w:val="28"/>
      <w:lang w:val="en-US"/>
    </w:rPr>
  </w:style>
  <w:style w:type="character" w:customStyle="1" w:styleId="51">
    <w:name w:val="Основной текст (5) + Не полужирный"/>
    <w:rsid w:val="002200C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18">
    <w:name w:val="c18"/>
    <w:basedOn w:val="a"/>
    <w:rsid w:val="002200C6"/>
    <w:pPr>
      <w:widowControl/>
      <w:autoSpaceDE/>
      <w:autoSpaceDN/>
      <w:spacing w:before="100" w:beforeAutospacing="1" w:after="100" w:afterAutospacing="1"/>
    </w:pPr>
    <w:rPr>
      <w:sz w:val="24"/>
      <w:szCs w:val="24"/>
      <w:lang w:eastAsia="ru-RU"/>
    </w:rPr>
  </w:style>
  <w:style w:type="character" w:customStyle="1" w:styleId="c33">
    <w:name w:val="c33"/>
    <w:rsid w:val="002200C6"/>
  </w:style>
  <w:style w:type="paragraph" w:customStyle="1" w:styleId="a9">
    <w:name w:val="Стиль"/>
    <w:uiPriority w:val="99"/>
    <w:rsid w:val="002200C6"/>
    <w:pPr>
      <w:adjustRightInd w:val="0"/>
    </w:pPr>
    <w:rPr>
      <w:rFonts w:ascii="Times New Roman" w:eastAsia="Times New Roman" w:hAnsi="Times New Roman" w:cs="Times New Roman"/>
      <w:sz w:val="24"/>
      <w:szCs w:val="24"/>
      <w:lang w:val="ru-RU" w:eastAsia="ru-RU"/>
    </w:rPr>
  </w:style>
  <w:style w:type="character" w:customStyle="1" w:styleId="aa">
    <w:name w:val="Название Знак"/>
    <w:basedOn w:val="a0"/>
    <w:rsid w:val="002200C6"/>
  </w:style>
  <w:style w:type="paragraph" w:customStyle="1" w:styleId="12">
    <w:name w:val="Абзац списка1"/>
    <w:basedOn w:val="a"/>
    <w:rsid w:val="002200C6"/>
    <w:pPr>
      <w:widowControl/>
      <w:suppressAutoHyphens/>
      <w:autoSpaceDE/>
      <w:autoSpaceDN/>
      <w:spacing w:before="28" w:after="28"/>
      <w:jc w:val="both"/>
    </w:pPr>
    <w:rPr>
      <w:rFonts w:ascii="Calibri" w:eastAsia="SimSun" w:hAnsi="Calibri" w:cs="font296"/>
      <w:kern w:val="1"/>
      <w:lang w:eastAsia="ar-SA"/>
    </w:rPr>
  </w:style>
  <w:style w:type="paragraph" w:customStyle="1" w:styleId="13">
    <w:name w:val="Без интервала1"/>
    <w:rsid w:val="002200C6"/>
    <w:pPr>
      <w:suppressAutoHyphens/>
      <w:autoSpaceDE/>
      <w:autoSpaceDN/>
      <w:spacing w:before="28" w:after="28"/>
    </w:pPr>
    <w:rPr>
      <w:rFonts w:ascii="Calibri" w:eastAsia="SimSun" w:hAnsi="Calibri" w:cs="font296"/>
      <w:kern w:val="1"/>
      <w:lang w:val="ru-RU" w:eastAsia="ar-SA"/>
    </w:rPr>
  </w:style>
  <w:style w:type="table" w:customStyle="1" w:styleId="14">
    <w:name w:val="Сетка таблицы1"/>
    <w:basedOn w:val="a1"/>
    <w:next w:val="ab"/>
    <w:uiPriority w:val="59"/>
    <w:rsid w:val="002200C6"/>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2200C6"/>
    <w:pPr>
      <w:widowControl/>
      <w:tabs>
        <w:tab w:val="center" w:pos="4677"/>
        <w:tab w:val="right" w:pos="9355"/>
      </w:tabs>
      <w:autoSpaceDE/>
      <w:autoSpaceDN/>
    </w:pPr>
    <w:rPr>
      <w:sz w:val="24"/>
      <w:szCs w:val="24"/>
      <w:lang w:eastAsia="ru-RU"/>
    </w:rPr>
  </w:style>
  <w:style w:type="character" w:customStyle="1" w:styleId="ad">
    <w:name w:val="Верхний колонтитул Знак"/>
    <w:basedOn w:val="a0"/>
    <w:link w:val="ac"/>
    <w:uiPriority w:val="99"/>
    <w:semiHidden/>
    <w:rsid w:val="002200C6"/>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2200C6"/>
    <w:pPr>
      <w:widowControl/>
      <w:autoSpaceDE/>
      <w:autoSpaceDN/>
    </w:pPr>
    <w:rPr>
      <w:rFonts w:ascii="Tahoma" w:hAnsi="Tahoma" w:cs="Tahoma"/>
      <w:sz w:val="16"/>
      <w:szCs w:val="16"/>
      <w:lang w:eastAsia="ru-RU"/>
    </w:rPr>
  </w:style>
  <w:style w:type="character" w:customStyle="1" w:styleId="af">
    <w:name w:val="Текст выноски Знак"/>
    <w:basedOn w:val="a0"/>
    <w:link w:val="ae"/>
    <w:uiPriority w:val="99"/>
    <w:semiHidden/>
    <w:rsid w:val="002200C6"/>
    <w:rPr>
      <w:rFonts w:ascii="Tahoma" w:eastAsia="Times New Roman" w:hAnsi="Tahoma" w:cs="Tahoma"/>
      <w:sz w:val="16"/>
      <w:szCs w:val="16"/>
      <w:lang w:val="ru-RU" w:eastAsia="ru-RU"/>
    </w:rPr>
  </w:style>
  <w:style w:type="character" w:customStyle="1" w:styleId="10">
    <w:name w:val="Заголовок 1 Знак"/>
    <w:basedOn w:val="a0"/>
    <w:link w:val="1"/>
    <w:rsid w:val="002200C6"/>
    <w:rPr>
      <w:rFonts w:ascii="Times New Roman" w:eastAsia="Times New Roman" w:hAnsi="Times New Roman" w:cs="Times New Roman"/>
      <w:b/>
      <w:bCs/>
      <w:sz w:val="28"/>
      <w:szCs w:val="28"/>
      <w:lang w:val="ru-RU"/>
    </w:rPr>
  </w:style>
  <w:style w:type="table" w:styleId="ab">
    <w:name w:val="Table Grid"/>
    <w:basedOn w:val="a1"/>
    <w:uiPriority w:val="59"/>
    <w:rsid w:val="00220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Pages>
  <Words>5375</Words>
  <Characters>30641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2022-09-22T08:03:00Z</cp:lastPrinted>
  <dcterms:created xsi:type="dcterms:W3CDTF">2022-09-12T20:33:00Z</dcterms:created>
  <dcterms:modified xsi:type="dcterms:W3CDTF">2022-09-22T09:01:00Z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2022-09-12T00:00:00Z</vt:filetime>
  </property>
</Properties>
</file>